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1A3BF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 xml:space="preserve">FORMULÁRIO DE INSCRIÇÃO PARA HABILITAÇÃO DE INSTITUIÇÕES PÚBLICAS E PRIVADAS QUE COMPORÃO O PLENÁRIO DO CONSELHO DE RECURSOS HÍDRICOS DO CEARÁ – CONERH, NO BIÊNIO </w:t>
      </w:r>
      <w:r w:rsidR="00DF7649" w:rsidRPr="00DF7649">
        <w:rPr>
          <w:rFonts w:ascii="Arial" w:hAnsi="Arial" w:cs="Arial"/>
        </w:rPr>
        <w:t>2024-2026</w:t>
      </w:r>
    </w:p>
    <w:p w14:paraId="6C23ADC0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p w14:paraId="2FCD9703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>1. NOME DA INSTITUIÇÃO:</w:t>
      </w:r>
    </w:p>
    <w:p w14:paraId="7D271618" w14:textId="77777777" w:rsidR="004F33CC" w:rsidRPr="00DF7649" w:rsidRDefault="004F33CC" w:rsidP="00AF4E26">
      <w:pPr>
        <w:pStyle w:val="documentdescription"/>
        <w:spacing w:before="0" w:after="0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6"/>
      </w:tblGrid>
      <w:tr w:rsidR="004F33CC" w:rsidRPr="00DF7649" w14:paraId="6D292AC3" w14:textId="77777777" w:rsidTr="00730EC0">
        <w:tc>
          <w:tcPr>
            <w:tcW w:w="9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785E9" w14:textId="77777777" w:rsidR="004F33CC" w:rsidRPr="00DF7649" w:rsidRDefault="004F33CC" w:rsidP="00AF4E26">
            <w:pPr>
              <w:pStyle w:val="documentdescription"/>
              <w:snapToGrid w:val="0"/>
              <w:spacing w:before="0"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F5A62FD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p w14:paraId="29947055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>2. SEGMENTO A QUE PRETENDE CONCORRER:</w:t>
      </w:r>
    </w:p>
    <w:p w14:paraId="3EA64059" w14:textId="77777777" w:rsidR="004F33CC" w:rsidRPr="00DF7649" w:rsidRDefault="004F33CC" w:rsidP="00AF4E26">
      <w:pPr>
        <w:pStyle w:val="documentdescription"/>
        <w:spacing w:before="0" w:after="0"/>
        <w:jc w:val="both"/>
        <w:rPr>
          <w:rFonts w:ascii="Arial" w:hAnsi="Arial" w:cs="Arial"/>
        </w:rPr>
      </w:pPr>
    </w:p>
    <w:tbl>
      <w:tblPr>
        <w:tblW w:w="9119" w:type="dxa"/>
        <w:tblInd w:w="510" w:type="dxa"/>
        <w:tblLayout w:type="fixed"/>
        <w:tblLook w:val="0000" w:firstRow="0" w:lastRow="0" w:firstColumn="0" w:lastColumn="0" w:noHBand="0" w:noVBand="0"/>
      </w:tblPr>
      <w:tblGrid>
        <w:gridCol w:w="851"/>
        <w:gridCol w:w="8268"/>
      </w:tblGrid>
      <w:tr w:rsidR="004F33CC" w:rsidRPr="00DF7649" w14:paraId="47FDBBF5" w14:textId="77777777" w:rsidTr="00D55628">
        <w:trPr>
          <w:trHeight w:val="34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AFF7D83" w14:textId="77777777" w:rsidR="004F33CC" w:rsidRPr="00DF7649" w:rsidRDefault="004F33CC" w:rsidP="00D55628">
            <w:pPr>
              <w:pStyle w:val="documentdescription"/>
              <w:snapToGrid w:val="0"/>
              <w:spacing w:before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67EC2A4" w14:textId="77777777" w:rsidR="004F33CC" w:rsidRPr="00DF7649" w:rsidRDefault="004F33CC" w:rsidP="00D55628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INSTITUIÇÕES PÚBLICAS FEDERAIS DE RECURSOS HÍDRICOS</w:t>
            </w:r>
          </w:p>
        </w:tc>
      </w:tr>
      <w:tr w:rsidR="004F33CC" w:rsidRPr="00DF7649" w14:paraId="6339A329" w14:textId="77777777" w:rsidTr="00D55628">
        <w:trPr>
          <w:trHeight w:val="34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0908D" w14:textId="77777777" w:rsidR="004F33CC" w:rsidRPr="00DF7649" w:rsidRDefault="004F33CC" w:rsidP="00D55628">
            <w:pPr>
              <w:pStyle w:val="documentdescription"/>
              <w:snapToGrid w:val="0"/>
              <w:spacing w:before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856564D" w14:textId="77777777" w:rsidR="004F33CC" w:rsidRPr="00DF7649" w:rsidRDefault="004F33CC" w:rsidP="00D55628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ORGANIZAÇÕES C</w:t>
            </w:r>
            <w:r w:rsidR="00DF7649">
              <w:rPr>
                <w:rFonts w:ascii="Arial" w:hAnsi="Arial" w:cs="Arial"/>
              </w:rPr>
              <w:t>I</w:t>
            </w:r>
            <w:r w:rsidRPr="00DF7649">
              <w:rPr>
                <w:rFonts w:ascii="Arial" w:hAnsi="Arial" w:cs="Arial"/>
              </w:rPr>
              <w:t>VIS</w:t>
            </w:r>
          </w:p>
        </w:tc>
      </w:tr>
      <w:tr w:rsidR="004F33CC" w:rsidRPr="00DF7649" w14:paraId="768A0160" w14:textId="77777777" w:rsidTr="00DF7649">
        <w:trPr>
          <w:trHeight w:val="34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8C99EB" w14:textId="77777777" w:rsidR="004F33CC" w:rsidRPr="00DF7649" w:rsidRDefault="004F33CC" w:rsidP="00AF4E26">
            <w:pPr>
              <w:pStyle w:val="documentdescription"/>
              <w:snapToGrid w:val="0"/>
              <w:spacing w:before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F9A05E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INSTITUIÇÕES DE ENSINO SUPERIOR E PESQUISA</w:t>
            </w:r>
          </w:p>
        </w:tc>
      </w:tr>
      <w:tr w:rsidR="004F33CC" w:rsidRPr="00DF7649" w14:paraId="09C5FBE0" w14:textId="77777777" w:rsidTr="00DF7649">
        <w:trPr>
          <w:trHeight w:val="340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63A7CD" w14:textId="77777777" w:rsidR="004F33CC" w:rsidRPr="00DF7649" w:rsidRDefault="004F33CC" w:rsidP="00AF4E26">
            <w:pPr>
              <w:pStyle w:val="documentdescription"/>
              <w:snapToGrid w:val="0"/>
              <w:spacing w:before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293AEA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ENTIDADES DE USUÁRIOS DE RECURSOS HÍDRICOS</w:t>
            </w:r>
          </w:p>
        </w:tc>
      </w:tr>
    </w:tbl>
    <w:p w14:paraId="7669745C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p w14:paraId="46A1E049" w14:textId="77777777" w:rsidR="00F5468F" w:rsidRDefault="00F5468F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p w14:paraId="4B263BE4" w14:textId="77777777" w:rsid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>3. TERRITÓRIO DE ATUAÇÃO:</w:t>
      </w:r>
    </w:p>
    <w:p w14:paraId="14D47ED6" w14:textId="77777777" w:rsidR="00F5468F" w:rsidRPr="00DF7649" w:rsidRDefault="00F5468F" w:rsidP="00AF4E26">
      <w:pPr>
        <w:pStyle w:val="documentdescription"/>
        <w:spacing w:before="0" w:after="0"/>
        <w:jc w:val="both"/>
        <w:rPr>
          <w:rFonts w:ascii="Arial" w:hAnsi="Arial" w:cs="Arial"/>
        </w:rPr>
      </w:pPr>
    </w:p>
    <w:tbl>
      <w:tblPr>
        <w:tblW w:w="95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812"/>
      </w:tblGrid>
      <w:tr w:rsidR="004F33CC" w:rsidRPr="00DF7649" w14:paraId="7E0CC426" w14:textId="77777777" w:rsidTr="00DF7649">
        <w:trPr>
          <w:trHeight w:val="3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128586" w14:textId="77777777" w:rsidR="004F33CC" w:rsidRPr="00DF7649" w:rsidRDefault="004F33CC" w:rsidP="00AF4E26">
            <w:pPr>
              <w:pStyle w:val="documentdescription"/>
              <w:snapToGrid w:val="0"/>
              <w:spacing w:before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993ED8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Nacional</w:t>
            </w:r>
          </w:p>
        </w:tc>
      </w:tr>
      <w:tr w:rsidR="004F33CC" w:rsidRPr="00DF7649" w14:paraId="51781AF5" w14:textId="77777777" w:rsidTr="00DF7649">
        <w:trPr>
          <w:trHeight w:val="3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CDE449" w14:textId="77777777" w:rsidR="004F33CC" w:rsidRPr="00DF7649" w:rsidRDefault="004F33CC" w:rsidP="00AF4E26">
            <w:pPr>
              <w:pStyle w:val="documentdescription"/>
              <w:snapToGrid w:val="0"/>
              <w:spacing w:before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B8F5F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Regional</w:t>
            </w:r>
          </w:p>
        </w:tc>
      </w:tr>
      <w:tr w:rsidR="004F33CC" w:rsidRPr="00DF7649" w14:paraId="290F5A03" w14:textId="77777777" w:rsidTr="00DF7649">
        <w:trPr>
          <w:trHeight w:val="3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AF14FB" w14:textId="77777777" w:rsidR="004F33CC" w:rsidRPr="00DF7649" w:rsidRDefault="004F33CC" w:rsidP="00AF4E26">
            <w:pPr>
              <w:pStyle w:val="documentdescription"/>
              <w:snapToGrid w:val="0"/>
              <w:spacing w:before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48AD8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Estadual</w:t>
            </w:r>
          </w:p>
        </w:tc>
      </w:tr>
      <w:tr w:rsidR="004F33CC" w:rsidRPr="00DF7649" w14:paraId="37F37655" w14:textId="77777777" w:rsidTr="00DF7649">
        <w:trPr>
          <w:trHeight w:val="34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FCDAE3" w14:textId="77777777" w:rsidR="004F33CC" w:rsidRPr="00DF7649" w:rsidRDefault="004F33CC" w:rsidP="00AF4E26">
            <w:pPr>
              <w:pStyle w:val="documentdescription"/>
              <w:snapToGrid w:val="0"/>
              <w:spacing w:before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662057" w14:textId="6D7619A8" w:rsidR="004F33CC" w:rsidRPr="00DF7649" w:rsidRDefault="004F33CC" w:rsidP="00C83A4A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Bacia Hidrográfica                      </w:t>
            </w:r>
          </w:p>
        </w:tc>
      </w:tr>
    </w:tbl>
    <w:p w14:paraId="120F74B9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p w14:paraId="75FD8883" w14:textId="77777777" w:rsidR="004F33CC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>4. ENDEREÇO DA ENTIDADE:</w:t>
      </w:r>
    </w:p>
    <w:p w14:paraId="1A6B0958" w14:textId="77777777" w:rsidR="00DF7649" w:rsidRPr="00DF7649" w:rsidRDefault="00DF7649" w:rsidP="00AF4E26">
      <w:pPr>
        <w:pStyle w:val="documentdescription"/>
        <w:spacing w:before="0" w:after="0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5"/>
        <w:gridCol w:w="2127"/>
        <w:gridCol w:w="1448"/>
        <w:gridCol w:w="1103"/>
        <w:gridCol w:w="2015"/>
      </w:tblGrid>
      <w:tr w:rsidR="004F33CC" w:rsidRPr="00DF7649" w14:paraId="6AB88D3D" w14:textId="77777777" w:rsidTr="00DF7649">
        <w:trPr>
          <w:trHeight w:val="510"/>
        </w:trPr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4346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Rua/Avenida: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80C9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Nº</w:t>
            </w:r>
          </w:p>
        </w:tc>
      </w:tr>
      <w:tr w:rsidR="004F33CC" w:rsidRPr="00DF7649" w14:paraId="2DF452AD" w14:textId="77777777" w:rsidTr="00DF7649">
        <w:trPr>
          <w:trHeight w:val="51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3E6B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CEP:                                                 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5FDE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Município:                                                    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AF0C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UF:         </w:t>
            </w:r>
          </w:p>
        </w:tc>
      </w:tr>
      <w:tr w:rsidR="004F33CC" w:rsidRPr="00DF7649" w14:paraId="614C206D" w14:textId="77777777" w:rsidTr="00DF7649">
        <w:trPr>
          <w:trHeight w:val="510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47F4E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Fone/Fax: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9F9D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ind w:left="-564" w:firstLine="564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E-mail:</w:t>
            </w:r>
          </w:p>
        </w:tc>
      </w:tr>
      <w:tr w:rsidR="004F33CC" w:rsidRPr="00DF7649" w14:paraId="449210C7" w14:textId="77777777" w:rsidTr="00DF7649">
        <w:trPr>
          <w:trHeight w:val="51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DFFF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lastRenderedPageBreak/>
              <w:t>CNPJ:</w:t>
            </w:r>
          </w:p>
        </w:tc>
      </w:tr>
    </w:tbl>
    <w:p w14:paraId="329A85A6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eastAsia="Verdana" w:hAnsi="Arial" w:cs="Arial"/>
        </w:rPr>
        <w:t xml:space="preserve"> </w:t>
      </w:r>
    </w:p>
    <w:p w14:paraId="6D060599" w14:textId="77777777" w:rsidR="004F33CC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>5. REPRESENTANTES PARA PROCESSO ELETIVO E PARTICIPAÇÃO NAS ASSEMBLEIAS DELIBERATIVAS:</w:t>
      </w:r>
    </w:p>
    <w:p w14:paraId="1B11A5B0" w14:textId="77777777" w:rsidR="00DF7649" w:rsidRPr="00DF7649" w:rsidRDefault="00DF7649" w:rsidP="00AF4E26">
      <w:pPr>
        <w:pStyle w:val="documentdescription"/>
        <w:spacing w:before="0" w:after="0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1"/>
        <w:gridCol w:w="535"/>
        <w:gridCol w:w="3402"/>
        <w:gridCol w:w="2440"/>
      </w:tblGrid>
      <w:tr w:rsidR="004F33CC" w:rsidRPr="00DF7649" w14:paraId="27702C52" w14:textId="77777777" w:rsidTr="00DF7649">
        <w:trPr>
          <w:trHeight w:val="56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0205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Titular:         </w:t>
            </w:r>
          </w:p>
        </w:tc>
      </w:tr>
      <w:tr w:rsidR="004F33CC" w:rsidRPr="00DF7649" w14:paraId="46BA1B2F" w14:textId="77777777" w:rsidTr="00DF7649">
        <w:trPr>
          <w:trHeight w:val="56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099A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Endereço:                                                                                                                        </w:t>
            </w:r>
          </w:p>
        </w:tc>
      </w:tr>
      <w:tr w:rsidR="004F33CC" w:rsidRPr="00DF7649" w14:paraId="36836261" w14:textId="77777777" w:rsidTr="00DF7649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A36D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CEP:                                                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8621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Município:                                                              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91CD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UF:</w:t>
            </w:r>
          </w:p>
        </w:tc>
      </w:tr>
      <w:tr w:rsidR="004F33CC" w:rsidRPr="00DF7649" w14:paraId="66A6970E" w14:textId="77777777" w:rsidTr="00DF7649">
        <w:trPr>
          <w:trHeight w:val="56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F535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Fones/Fax:                                                              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E784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E-mail:</w:t>
            </w:r>
          </w:p>
        </w:tc>
      </w:tr>
    </w:tbl>
    <w:p w14:paraId="1FFDE7B4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1"/>
        <w:gridCol w:w="535"/>
        <w:gridCol w:w="3402"/>
        <w:gridCol w:w="2440"/>
      </w:tblGrid>
      <w:tr w:rsidR="004F33CC" w:rsidRPr="00DF7649" w14:paraId="48947F58" w14:textId="77777777" w:rsidTr="00DF7649">
        <w:trPr>
          <w:trHeight w:val="56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A247" w14:textId="77777777" w:rsidR="004F33CC" w:rsidRPr="00DF7649" w:rsidRDefault="004F33CC" w:rsidP="00AD6C6F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Suplente:</w:t>
            </w:r>
          </w:p>
        </w:tc>
      </w:tr>
      <w:tr w:rsidR="004F33CC" w:rsidRPr="00DF7649" w14:paraId="30A52F1F" w14:textId="77777777" w:rsidTr="00DF7649">
        <w:trPr>
          <w:trHeight w:val="56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2EFC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Endereço:                                                                                                                        </w:t>
            </w:r>
          </w:p>
        </w:tc>
      </w:tr>
      <w:tr w:rsidR="004F33CC" w:rsidRPr="00DF7649" w14:paraId="39A308EE" w14:textId="77777777" w:rsidTr="00DF7649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8D3B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CEP:                                                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E986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Município:                                                              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9266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UF:</w:t>
            </w:r>
          </w:p>
        </w:tc>
      </w:tr>
      <w:tr w:rsidR="004F33CC" w:rsidRPr="00DF7649" w14:paraId="7F18A2BE" w14:textId="77777777" w:rsidTr="00DF7649">
        <w:trPr>
          <w:trHeight w:val="56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5CF1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 xml:space="preserve">Fones/Fax:                                                              </w:t>
            </w:r>
          </w:p>
        </w:tc>
        <w:tc>
          <w:tcPr>
            <w:tcW w:w="5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5228" w14:textId="77777777" w:rsidR="004F33CC" w:rsidRPr="00DF7649" w:rsidRDefault="004F33CC" w:rsidP="00AF4E26">
            <w:pPr>
              <w:pStyle w:val="documentdescriptio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DF7649">
              <w:rPr>
                <w:rFonts w:ascii="Arial" w:hAnsi="Arial" w:cs="Arial"/>
              </w:rPr>
              <w:t>E-mail:</w:t>
            </w:r>
          </w:p>
        </w:tc>
      </w:tr>
    </w:tbl>
    <w:p w14:paraId="670560B0" w14:textId="77777777" w:rsidR="00C83A4A" w:rsidRDefault="00C83A4A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p w14:paraId="55F1FEAE" w14:textId="77777777" w:rsidR="004F33CC" w:rsidRPr="00DF7649" w:rsidRDefault="004F33CC" w:rsidP="00AF4E26">
      <w:pPr>
        <w:pStyle w:val="Contedodetabela"/>
        <w:spacing w:line="360" w:lineRule="auto"/>
        <w:jc w:val="both"/>
        <w:rPr>
          <w:rFonts w:ascii="Arial" w:hAnsi="Arial" w:cs="Arial"/>
        </w:rPr>
      </w:pPr>
    </w:p>
    <w:p w14:paraId="3FC42A35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 xml:space="preserve">____________________, ______de _____________________de </w:t>
      </w:r>
      <w:r w:rsidR="00F5468F">
        <w:rPr>
          <w:rFonts w:ascii="Arial" w:hAnsi="Arial" w:cs="Arial"/>
        </w:rPr>
        <w:t>2024.</w:t>
      </w:r>
    </w:p>
    <w:p w14:paraId="63941AA7" w14:textId="77777777" w:rsidR="004F33CC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p w14:paraId="43CF6BFC" w14:textId="77777777" w:rsidR="00F5468F" w:rsidRPr="00DF7649" w:rsidRDefault="00F5468F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742"/>
        <w:gridCol w:w="3544"/>
      </w:tblGrid>
      <w:tr w:rsidR="004F33CC" w:rsidRPr="00DF7649" w14:paraId="75A70249" w14:textId="77777777" w:rsidTr="00F5468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E6AEE" w14:textId="77777777" w:rsidR="004F33CC" w:rsidRPr="00DF7649" w:rsidRDefault="004F33CC" w:rsidP="00AF4E26">
            <w:pPr>
              <w:pStyle w:val="Contedodetabela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8F1C5" w14:textId="77777777" w:rsidR="004F33CC" w:rsidRPr="00DF7649" w:rsidRDefault="004F33CC" w:rsidP="00AF4E26">
            <w:pPr>
              <w:pStyle w:val="Contedodetabela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FED15" w14:textId="77777777" w:rsidR="004F33CC" w:rsidRPr="00DF7649" w:rsidRDefault="004F33CC" w:rsidP="00AF4E26">
            <w:pPr>
              <w:pStyle w:val="Contedodetabela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0FAB8C" w14:textId="77777777" w:rsidR="004F33CC" w:rsidRPr="00DF7649" w:rsidRDefault="004F33CC" w:rsidP="00AF4E26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 xml:space="preserve">(Representante </w:t>
      </w:r>
      <w:proofErr w:type="gramStart"/>
      <w:r w:rsidRPr="00DF7649">
        <w:rPr>
          <w:rFonts w:ascii="Arial" w:hAnsi="Arial" w:cs="Arial"/>
        </w:rPr>
        <w:t xml:space="preserve">Legal)   </w:t>
      </w:r>
      <w:proofErr w:type="gramEnd"/>
      <w:r w:rsidRPr="00DF7649">
        <w:rPr>
          <w:rFonts w:ascii="Arial" w:hAnsi="Arial" w:cs="Arial"/>
        </w:rPr>
        <w:t xml:space="preserve">                            (CPF)                              (Assinatura)</w:t>
      </w:r>
    </w:p>
    <w:p w14:paraId="555E89BE" w14:textId="77777777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24FA881D" w14:textId="77777777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72BB3F60" w14:textId="77777777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5603189E" w14:textId="59F4E10E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226AAB0F" w14:textId="7131112C" w:rsidR="001C650C" w:rsidRDefault="001C650C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21AA760D" w14:textId="77777777" w:rsidR="001C650C" w:rsidRPr="002B13CA" w:rsidRDefault="001C650C" w:rsidP="001C650C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lastRenderedPageBreak/>
        <w:t>6. DOCUMENTAÇÃO NECESSÁRIA PARA INSCRIÇÃO</w:t>
      </w:r>
      <w:r w:rsidRPr="00523FC2">
        <w:rPr>
          <w:rFonts w:ascii="Arial" w:hAnsi="Arial" w:cs="Arial"/>
          <w:b/>
        </w:rPr>
        <w:t xml:space="preserve"> </w:t>
      </w:r>
      <w:r w:rsidRPr="002B13CA">
        <w:rPr>
          <w:rFonts w:ascii="Arial" w:hAnsi="Arial" w:cs="Arial"/>
        </w:rPr>
        <w:t>PARA TODOS OS SEGMENTOS:</w:t>
      </w:r>
    </w:p>
    <w:p w14:paraId="237F9B35" w14:textId="77777777" w:rsidR="001C650C" w:rsidRDefault="001C650C" w:rsidP="001C650C">
      <w:pPr>
        <w:pStyle w:val="Contedodetabel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>Formulário de Inscrição devid</w:t>
      </w:r>
      <w:r>
        <w:rPr>
          <w:rFonts w:ascii="Arial" w:hAnsi="Arial" w:cs="Arial"/>
        </w:rPr>
        <w:t>amente preenchido</w:t>
      </w:r>
      <w:r w:rsidRPr="00DF7649">
        <w:rPr>
          <w:rFonts w:ascii="Arial" w:hAnsi="Arial" w:cs="Arial"/>
        </w:rPr>
        <w:t>;</w:t>
      </w:r>
    </w:p>
    <w:p w14:paraId="7171F97F" w14:textId="77777777" w:rsidR="001C650C" w:rsidRPr="00DF7649" w:rsidRDefault="001C650C" w:rsidP="001C650C">
      <w:pPr>
        <w:pStyle w:val="Contedodetabel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Ato de constituição das entidades candidatas;</w:t>
      </w:r>
    </w:p>
    <w:p w14:paraId="3C7D74A6" w14:textId="77777777" w:rsidR="001C650C" w:rsidRPr="00DF7649" w:rsidRDefault="001C650C" w:rsidP="001C650C">
      <w:pPr>
        <w:pStyle w:val="Contedodetabel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>Ofício assinado pelo representante legal da Instituição indicando os representantes para Assembleia,</w:t>
      </w:r>
      <w:r>
        <w:rPr>
          <w:rFonts w:ascii="Arial" w:hAnsi="Arial" w:cs="Arial"/>
        </w:rPr>
        <w:t xml:space="preserve"> </w:t>
      </w:r>
      <w:r w:rsidRPr="00DF7649">
        <w:rPr>
          <w:rFonts w:ascii="Arial" w:hAnsi="Arial" w:cs="Arial"/>
        </w:rPr>
        <w:t>se for o caso;</w:t>
      </w:r>
    </w:p>
    <w:p w14:paraId="33F0D35B" w14:textId="77777777" w:rsidR="001C650C" w:rsidRPr="00DF7649" w:rsidRDefault="001C650C" w:rsidP="001C650C">
      <w:pPr>
        <w:pStyle w:val="Contedodetabel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>RG e CPF do representante;</w:t>
      </w:r>
    </w:p>
    <w:p w14:paraId="38E915BD" w14:textId="77777777" w:rsidR="001C650C" w:rsidRDefault="001C650C" w:rsidP="001C650C">
      <w:pPr>
        <w:pStyle w:val="Contedodetabel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DF7649">
        <w:rPr>
          <w:rFonts w:ascii="Arial" w:hAnsi="Arial" w:cs="Arial"/>
        </w:rPr>
        <w:t xml:space="preserve">Comprovação de atividades relacionadas com recursos hídricos </w:t>
      </w:r>
      <w:r>
        <w:rPr>
          <w:rFonts w:ascii="Arial" w:hAnsi="Arial" w:cs="Arial"/>
        </w:rPr>
        <w:t>obedecendo ao disposto no art.6º deste Edital;</w:t>
      </w:r>
    </w:p>
    <w:p w14:paraId="60F3B8AB" w14:textId="77777777" w:rsidR="001C650C" w:rsidRDefault="001C650C" w:rsidP="001C650C">
      <w:pPr>
        <w:pStyle w:val="Contedodetabela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  <w:r w:rsidRPr="00DF7649">
        <w:rPr>
          <w:rFonts w:ascii="Arial" w:hAnsi="Arial" w:cs="Arial"/>
        </w:rPr>
        <w:t>ta de el</w:t>
      </w:r>
      <w:r>
        <w:rPr>
          <w:rFonts w:ascii="Arial" w:hAnsi="Arial" w:cs="Arial"/>
        </w:rPr>
        <w:t>eição e posse ou ato de indicação do representante legal da entidade candidata.</w:t>
      </w:r>
    </w:p>
    <w:p w14:paraId="475FA5A7" w14:textId="77777777" w:rsidR="001C650C" w:rsidRDefault="001C650C" w:rsidP="001C650C">
      <w:pPr>
        <w:pStyle w:val="documentdescription"/>
        <w:spacing w:before="0" w:after="0" w:line="360" w:lineRule="auto"/>
        <w:jc w:val="both"/>
        <w:rPr>
          <w:rFonts w:ascii="Arial" w:hAnsi="Arial" w:cs="Arial"/>
          <w:b/>
        </w:rPr>
      </w:pPr>
    </w:p>
    <w:p w14:paraId="6AE7A363" w14:textId="557E5194" w:rsidR="001C650C" w:rsidRPr="001C650C" w:rsidRDefault="001C650C" w:rsidP="001C650C">
      <w:pPr>
        <w:pStyle w:val="documentdescription"/>
        <w:spacing w:before="0" w:after="0" w:line="360" w:lineRule="auto"/>
        <w:jc w:val="both"/>
        <w:rPr>
          <w:rFonts w:ascii="Arial" w:hAnsi="Arial" w:cs="Arial"/>
        </w:rPr>
      </w:pPr>
      <w:r w:rsidRPr="001C650C">
        <w:rPr>
          <w:rFonts w:ascii="Arial" w:hAnsi="Arial" w:cs="Arial"/>
        </w:rPr>
        <w:t>OBS</w:t>
      </w:r>
      <w:r>
        <w:rPr>
          <w:rFonts w:ascii="Arial" w:hAnsi="Arial" w:cs="Arial"/>
        </w:rPr>
        <w:t xml:space="preserve"> –</w:t>
      </w:r>
      <w:r w:rsidRPr="001C65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Recomendamos atenção art. 7º do Edital de Convocação, onde há indicação específica para cada seguimento.</w:t>
      </w:r>
      <w:bookmarkStart w:id="0" w:name="_GoBack"/>
      <w:bookmarkEnd w:id="0"/>
    </w:p>
    <w:p w14:paraId="1F119BBC" w14:textId="77777777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18139D6B" w14:textId="77777777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3DA225EE" w14:textId="77777777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615E1A42" w14:textId="77777777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27F26FAC" w14:textId="5384CBD9" w:rsidR="002B13CA" w:rsidRDefault="002B13C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288D2DDB" w14:textId="4B250539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66462D4D" w14:textId="2D44DBC2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45AF73D3" w14:textId="76FB3107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1D94CF68" w14:textId="70E597FA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330451CD" w14:textId="47C2E23D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1A6E23EA" w14:textId="0E64951D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43B9297D" w14:textId="317983D7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1DC3AA5F" w14:textId="766BBB20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1DF6B8CF" w14:textId="1D1C8C2F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6B3A9647" w14:textId="41A40C44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p w14:paraId="4D776AE3" w14:textId="794C6CAA" w:rsidR="00582EEA" w:rsidRDefault="00582EEA" w:rsidP="00AF4E26">
      <w:pPr>
        <w:pStyle w:val="documentdescription"/>
        <w:spacing w:before="0" w:after="0" w:line="360" w:lineRule="auto"/>
        <w:jc w:val="center"/>
        <w:rPr>
          <w:rFonts w:ascii="Arial" w:hAnsi="Arial" w:cs="Arial"/>
          <w:b/>
        </w:rPr>
      </w:pPr>
    </w:p>
    <w:sectPr w:rsidR="00582EEA" w:rsidSect="00BD437A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E26D8" w14:textId="77777777" w:rsidR="00585996" w:rsidRDefault="00585996" w:rsidP="0036156C">
      <w:pPr>
        <w:spacing w:after="0" w:line="240" w:lineRule="auto"/>
      </w:pPr>
      <w:r>
        <w:separator/>
      </w:r>
    </w:p>
  </w:endnote>
  <w:endnote w:type="continuationSeparator" w:id="0">
    <w:p w14:paraId="1AB03C33" w14:textId="77777777" w:rsidR="00585996" w:rsidRDefault="00585996" w:rsidP="0036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DA77" w14:textId="77777777" w:rsidR="0036156C" w:rsidRDefault="0036156C" w:rsidP="0036156C"/>
  <w:p w14:paraId="1E68D5D5" w14:textId="77777777" w:rsidR="0036156C" w:rsidRDefault="0036156C" w:rsidP="0036156C">
    <w:pPr>
      <w:pStyle w:val="Rodap"/>
      <w:jc w:val="center"/>
      <w:rPr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BADB13" wp14:editId="45733228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5760085" cy="0"/>
              <wp:effectExtent l="9525" t="8255" r="12065" b="1079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432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7C6C" id="Conector re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6pt" to="453.5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" strokeweight=".12mm">
              <v:stroke joinstyle="miter" endcap="square"/>
            </v:line>
          </w:pict>
        </mc:Fallback>
      </mc:AlternateContent>
    </w:r>
    <w:r>
      <w:rPr>
        <w:sz w:val="18"/>
      </w:rPr>
      <w:t>Centro Administrativo Governador Virgílio Távora s/</w:t>
    </w:r>
    <w:proofErr w:type="gramStart"/>
    <w:r>
      <w:rPr>
        <w:sz w:val="18"/>
      </w:rPr>
      <w:t>n</w:t>
    </w:r>
    <w:proofErr w:type="gramEnd"/>
    <w:r>
      <w:rPr>
        <w:sz w:val="18"/>
      </w:rPr>
      <w:t xml:space="preserve"> Ed. SEINFRA/SRH-</w:t>
    </w:r>
    <w:proofErr w:type="spellStart"/>
    <w:r>
      <w:rPr>
        <w:sz w:val="18"/>
      </w:rPr>
      <w:t>Cambeba</w:t>
    </w:r>
    <w:proofErr w:type="spellEnd"/>
    <w:r>
      <w:rPr>
        <w:sz w:val="18"/>
      </w:rPr>
      <w:t>.</w:t>
    </w:r>
  </w:p>
  <w:p w14:paraId="36E0149C" w14:textId="77777777" w:rsidR="0036156C" w:rsidRDefault="0036156C" w:rsidP="0036156C">
    <w:pPr>
      <w:pStyle w:val="Rodap"/>
      <w:jc w:val="center"/>
    </w:pPr>
    <w:proofErr w:type="spellStart"/>
    <w:r>
      <w:rPr>
        <w:sz w:val="18"/>
      </w:rPr>
      <w:t>Cep</w:t>
    </w:r>
    <w:proofErr w:type="spellEnd"/>
    <w:r>
      <w:rPr>
        <w:sz w:val="18"/>
      </w:rPr>
      <w:t xml:space="preserve">: 60.822-325 - </w:t>
    </w:r>
    <w:proofErr w:type="gramStart"/>
    <w:r>
      <w:rPr>
        <w:sz w:val="18"/>
      </w:rPr>
      <w:t>TÉRREO  •</w:t>
    </w:r>
    <w:proofErr w:type="gramEnd"/>
    <w:r>
      <w:rPr>
        <w:sz w:val="18"/>
      </w:rPr>
      <w:t xml:space="preserve">  Fortaleza, Ceará  •  Fone: (85) 3101.3997 / 3101.4053 •  Fax: (85) 3101.4049</w:t>
    </w:r>
  </w:p>
  <w:p w14:paraId="4D838268" w14:textId="77777777" w:rsidR="0036156C" w:rsidRDefault="0036156C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580298" wp14:editId="1E6867CC">
              <wp:simplePos x="0" y="0"/>
              <wp:positionH relativeFrom="page">
                <wp:posOffset>-28575</wp:posOffset>
              </wp:positionH>
              <wp:positionV relativeFrom="page">
                <wp:posOffset>10096500</wp:posOffset>
              </wp:positionV>
              <wp:extent cx="9024906" cy="600075"/>
              <wp:effectExtent l="0" t="0" r="5080" b="9525"/>
              <wp:wrapNone/>
              <wp:docPr id="5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24906" cy="600075"/>
                        <a:chOff x="-79" y="16533"/>
                        <a:chExt cx="12552" cy="872"/>
                      </a:xfrm>
                    </wpg:grpSpPr>
                    <pic:pic xmlns:pic="http://schemas.openxmlformats.org/drawingml/2006/picture">
                      <pic:nvPicPr>
                        <pic:cNvPr id="6" name="Picture 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4" y="16961"/>
                          <a:ext cx="412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Freeform 78"/>
                      <wps:cNvSpPr>
                        <a:spLocks/>
                      </wps:cNvSpPr>
                      <wps:spPr bwMode="auto">
                        <a:xfrm>
                          <a:off x="-26" y="16865"/>
                          <a:ext cx="4544" cy="298"/>
                        </a:xfrm>
                        <a:custGeom>
                          <a:avLst/>
                          <a:gdLst>
                            <a:gd name="T0" fmla="*/ 4459 w 4459"/>
                            <a:gd name="T1" fmla="+- 0 16869 16869"/>
                            <a:gd name="T2" fmla="*/ 16869 h 295"/>
                            <a:gd name="T3" fmla="*/ 0 w 4459"/>
                            <a:gd name="T4" fmla="+- 0 17052 16869"/>
                            <a:gd name="T5" fmla="*/ 17052 h 295"/>
                            <a:gd name="T6" fmla="*/ 0 w 4459"/>
                            <a:gd name="T7" fmla="+- 0 17163 16869"/>
                            <a:gd name="T8" fmla="*/ 17163 h 295"/>
                            <a:gd name="T9" fmla="*/ 905 w 4459"/>
                            <a:gd name="T10" fmla="+- 0 17119 16869"/>
                            <a:gd name="T11" fmla="*/ 17119 h 295"/>
                            <a:gd name="T12" fmla="*/ 4398 w 4459"/>
                            <a:gd name="T13" fmla="+- 0 17119 16869"/>
                            <a:gd name="T14" fmla="*/ 17119 h 295"/>
                            <a:gd name="T15" fmla="*/ 4405 w 4459"/>
                            <a:gd name="T16" fmla="+- 0 17098 16869"/>
                            <a:gd name="T17" fmla="*/ 17098 h 295"/>
                            <a:gd name="T18" fmla="*/ 4415 w 4459"/>
                            <a:gd name="T19" fmla="+- 0 17078 16869"/>
                            <a:gd name="T20" fmla="*/ 17078 h 295"/>
                            <a:gd name="T21" fmla="*/ 4428 w 4459"/>
                            <a:gd name="T22" fmla="+- 0 17060 16869"/>
                            <a:gd name="T23" fmla="*/ 17060 h 295"/>
                            <a:gd name="T24" fmla="*/ 4446 w 4459"/>
                            <a:gd name="T25" fmla="+- 0 17045 16869"/>
                            <a:gd name="T26" fmla="*/ 17045 h 295"/>
                            <a:gd name="T27" fmla="*/ 4446 w 4459"/>
                            <a:gd name="T28" fmla="+- 0 17001 16869"/>
                            <a:gd name="T29" fmla="*/ 17001 h 295"/>
                            <a:gd name="T30" fmla="*/ 4448 w 4459"/>
                            <a:gd name="T31" fmla="+- 0 16956 16869"/>
                            <a:gd name="T32" fmla="*/ 16956 h 295"/>
                            <a:gd name="T33" fmla="*/ 4453 w 4459"/>
                            <a:gd name="T34" fmla="+- 0 16912 16869"/>
                            <a:gd name="T35" fmla="*/ 16912 h 295"/>
                            <a:gd name="T36" fmla="*/ 4459 w 4459"/>
                            <a:gd name="T37" fmla="+- 0 16869 16869"/>
                            <a:gd name="T38" fmla="*/ 16869 h 29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</a:cxnLst>
                          <a:rect l="0" t="0" r="r" b="b"/>
                          <a:pathLst>
                            <a:path w="4459" h="295">
                              <a:moveTo>
                                <a:pt x="4459" y="0"/>
                              </a:moveTo>
                              <a:lnTo>
                                <a:pt x="0" y="183"/>
                              </a:lnTo>
                              <a:lnTo>
                                <a:pt x="0" y="294"/>
                              </a:lnTo>
                              <a:lnTo>
                                <a:pt x="905" y="250"/>
                              </a:lnTo>
                              <a:lnTo>
                                <a:pt x="4398" y="250"/>
                              </a:lnTo>
                              <a:lnTo>
                                <a:pt x="4405" y="229"/>
                              </a:lnTo>
                              <a:lnTo>
                                <a:pt x="4415" y="209"/>
                              </a:lnTo>
                              <a:lnTo>
                                <a:pt x="4428" y="191"/>
                              </a:lnTo>
                              <a:lnTo>
                                <a:pt x="4446" y="176"/>
                              </a:lnTo>
                              <a:lnTo>
                                <a:pt x="4446" y="132"/>
                              </a:lnTo>
                              <a:lnTo>
                                <a:pt x="4448" y="87"/>
                              </a:lnTo>
                              <a:lnTo>
                                <a:pt x="4453" y="43"/>
                              </a:lnTo>
                              <a:lnTo>
                                <a:pt x="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8" y="16533"/>
                          <a:ext cx="4255" cy="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76"/>
                      <wps:cNvSpPr>
                        <a:spLocks/>
                      </wps:cNvSpPr>
                      <wps:spPr bwMode="auto">
                        <a:xfrm>
                          <a:off x="-79" y="17099"/>
                          <a:ext cx="4519" cy="306"/>
                        </a:xfrm>
                        <a:custGeom>
                          <a:avLst/>
                          <a:gdLst>
                            <a:gd name="T0" fmla="*/ 4440 w 4440"/>
                            <a:gd name="T1" fmla="+- 0 17052 17052"/>
                            <a:gd name="T2" fmla="*/ 17052 h 353"/>
                            <a:gd name="T3" fmla="*/ 0 w 4440"/>
                            <a:gd name="T4" fmla="+- 0 17088 17052"/>
                            <a:gd name="T5" fmla="*/ 17088 h 353"/>
                            <a:gd name="T6" fmla="*/ 0 w 4440"/>
                            <a:gd name="T7" fmla="+- 0 17405 17052"/>
                            <a:gd name="T8" fmla="*/ 17405 h 353"/>
                            <a:gd name="T9" fmla="*/ 4440 w 4440"/>
                            <a:gd name="T10" fmla="+- 0 17405 17052"/>
                            <a:gd name="T11" fmla="*/ 17405 h 353"/>
                            <a:gd name="T12" fmla="*/ 4440 w 4440"/>
                            <a:gd name="T13" fmla="+- 0 17052 17052"/>
                            <a:gd name="T14" fmla="*/ 17052 h 35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440" h="353">
                              <a:moveTo>
                                <a:pt x="4440" y="0"/>
                              </a:moveTo>
                              <a:lnTo>
                                <a:pt x="0" y="36"/>
                              </a:lnTo>
                              <a:lnTo>
                                <a:pt x="0" y="353"/>
                              </a:lnTo>
                              <a:lnTo>
                                <a:pt x="4440" y="353"/>
                              </a:lnTo>
                              <a:lnTo>
                                <a:pt x="4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E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5"/>
                      <wps:cNvSpPr>
                        <a:spLocks/>
                      </wps:cNvSpPr>
                      <wps:spPr bwMode="auto">
                        <a:xfrm>
                          <a:off x="4439" y="16702"/>
                          <a:ext cx="3855" cy="351"/>
                        </a:xfrm>
                        <a:custGeom>
                          <a:avLst/>
                          <a:gdLst>
                            <a:gd name="T0" fmla="+- 0 8284 4440"/>
                            <a:gd name="T1" fmla="*/ T0 w 3855"/>
                            <a:gd name="T2" fmla="+- 0 16702 16702"/>
                            <a:gd name="T3" fmla="*/ 16702 h 351"/>
                            <a:gd name="T4" fmla="+- 0 4440 4440"/>
                            <a:gd name="T5" fmla="*/ T4 w 3855"/>
                            <a:gd name="T6" fmla="+- 0 16869 16702"/>
                            <a:gd name="T7" fmla="*/ 16869 h 351"/>
                            <a:gd name="T8" fmla="+- 0 4444 4440"/>
                            <a:gd name="T9" fmla="*/ T8 w 3855"/>
                            <a:gd name="T10" fmla="+- 0 16932 16702"/>
                            <a:gd name="T11" fmla="*/ 16932 h 351"/>
                            <a:gd name="T12" fmla="+- 0 4443 4440"/>
                            <a:gd name="T13" fmla="*/ T12 w 3855"/>
                            <a:gd name="T14" fmla="+- 0 16961 16702"/>
                            <a:gd name="T15" fmla="*/ 16961 h 351"/>
                            <a:gd name="T16" fmla="+- 0 4441 4440"/>
                            <a:gd name="T17" fmla="*/ T16 w 3855"/>
                            <a:gd name="T18" fmla="+- 0 16990 16702"/>
                            <a:gd name="T19" fmla="*/ 16990 h 351"/>
                            <a:gd name="T20" fmla="+- 0 4440 4440"/>
                            <a:gd name="T21" fmla="*/ T20 w 3855"/>
                            <a:gd name="T22" fmla="+- 0 17052 16702"/>
                            <a:gd name="T23" fmla="*/ 17052 h 351"/>
                            <a:gd name="T24" fmla="+- 0 8293 4440"/>
                            <a:gd name="T25" fmla="*/ T24 w 3855"/>
                            <a:gd name="T26" fmla="+- 0 17022 16702"/>
                            <a:gd name="T27" fmla="*/ 17022 h 351"/>
                            <a:gd name="T28" fmla="+- 0 8294 4440"/>
                            <a:gd name="T29" fmla="*/ T28 w 3855"/>
                            <a:gd name="T30" fmla="+- 0 16929 16702"/>
                            <a:gd name="T31" fmla="*/ 16929 h 351"/>
                            <a:gd name="T32" fmla="+- 0 8293 4440"/>
                            <a:gd name="T33" fmla="*/ T32 w 3855"/>
                            <a:gd name="T34" fmla="+- 0 16851 16702"/>
                            <a:gd name="T35" fmla="*/ 16851 h 351"/>
                            <a:gd name="T36" fmla="+- 0 8289 4440"/>
                            <a:gd name="T37" fmla="*/ T36 w 3855"/>
                            <a:gd name="T38" fmla="+- 0 16778 16702"/>
                            <a:gd name="T39" fmla="*/ 16778 h 351"/>
                            <a:gd name="T40" fmla="+- 0 8284 4440"/>
                            <a:gd name="T41" fmla="*/ T40 w 3855"/>
                            <a:gd name="T42" fmla="+- 0 16702 16702"/>
                            <a:gd name="T43" fmla="*/ 16702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855" h="351">
                              <a:moveTo>
                                <a:pt x="3844" y="0"/>
                              </a:moveTo>
                              <a:lnTo>
                                <a:pt x="0" y="167"/>
                              </a:lnTo>
                              <a:lnTo>
                                <a:pt x="4" y="230"/>
                              </a:lnTo>
                              <a:lnTo>
                                <a:pt x="3" y="259"/>
                              </a:lnTo>
                              <a:lnTo>
                                <a:pt x="1" y="288"/>
                              </a:lnTo>
                              <a:lnTo>
                                <a:pt x="0" y="350"/>
                              </a:lnTo>
                              <a:lnTo>
                                <a:pt x="3853" y="320"/>
                              </a:lnTo>
                              <a:lnTo>
                                <a:pt x="3854" y="227"/>
                              </a:lnTo>
                              <a:lnTo>
                                <a:pt x="3853" y="149"/>
                              </a:lnTo>
                              <a:lnTo>
                                <a:pt x="3849" y="76"/>
                              </a:lnTo>
                              <a:lnTo>
                                <a:pt x="3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86B85" id="Group 74" o:spid="_x0000_s1026" style="position:absolute;margin-left:-2.25pt;margin-top:795pt;width:710.6pt;height:47.25pt;z-index:251659264;mso-position-horizontal-relative:page;mso-position-vertical-relative:page" coordorigin="-79,16533" coordsize="12552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" o:spid="_x0000_s1027" type="#_x0000_t75" style="position:absolute;left:4354;top:16961;width:4126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">
                <v:imagedata r:id="rId3" o:title=""/>
              </v:shape>
              <v:shape id="Freeform 78" o:spid="_x0000_s1028" style="position:absolute;left:-26;top:16865;width:4544;height:298;visibility:visible;mso-wrap-style:square;v-text-anchor:top" coordsize="4459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" path="m4459,l,183,,294,905,250r3493,l4405,229r10,-20l4428,191r18,-15l4446,132r2,-45l4453,43,4459,xe" fillcolor="#49ad33" stroked="f">
                <v:path arrowok="t" o:connecttype="custom" o:connectlocs="4544,17041;0,17225;0,17338;922,17293;4482,17293;4489,17272;4499,17252;4512,17233;4531,17218;4531,17174;4533,17128;4538,17084;4544,17041" o:connectangles="0,0,0,0,0,0,0,0,0,0,0,0,0"/>
              </v:shape>
              <v:shape id="Picture 77" o:spid="_x0000_s1029" type="#_x0000_t75" style="position:absolute;left:8218;top:16533;width:4255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">
                <v:imagedata r:id="rId4" o:title=""/>
              </v:shape>
              <v:shape id="Freeform 76" o:spid="_x0000_s1030" style="position:absolute;left:-79;top:17099;width:4519;height:306;visibility:visible;mso-wrap-style:square;v-text-anchor:top" coordsize="444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" path="m4440,l,36,,353r4440,l4440,xe" fillcolor="#f59e07" stroked="f">
                <v:path arrowok="t" o:connecttype="custom" o:connectlocs="4519,14782;0,14813;0,15088;4519,15088;4519,14782" o:connectangles="0,0,0,0,0"/>
              </v:shape>
              <v:shape id="Freeform 75" o:spid="_x0000_s1031" style="position:absolute;left:4439;top:16702;width:3855;height:351;visibility:visible;mso-wrap-style:square;v-text-anchor:top" coordsize="385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" path="m3844,l,167r4,63l3,259,1,288,,350,3853,320r1,-93l3853,149r-4,-73l3844,xe" fillcolor="#49ad33" stroked="f">
                <v:path arrowok="t" o:connecttype="custom" o:connectlocs="3844,16702;0,16869;4,16932;3,16961;1,16990;0,17052;3853,17022;3854,16929;3853,16851;3849,16778;3844,16702" o:connectangles="0,0,0,0,0,0,0,0,0,0,0"/>
              </v:shape>
              <w10:wrap anchorx="page" anchory="page"/>
            </v:group>
          </w:pict>
        </mc:Fallback>
      </mc:AlternateContent>
    </w:r>
  </w:p>
  <w:p w14:paraId="492EB289" w14:textId="77777777" w:rsidR="0036156C" w:rsidRDefault="003615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732F1" w14:textId="77777777" w:rsidR="00585996" w:rsidRDefault="00585996" w:rsidP="0036156C">
      <w:pPr>
        <w:spacing w:after="0" w:line="240" w:lineRule="auto"/>
      </w:pPr>
      <w:r>
        <w:separator/>
      </w:r>
    </w:p>
  </w:footnote>
  <w:footnote w:type="continuationSeparator" w:id="0">
    <w:p w14:paraId="71A3441A" w14:textId="77777777" w:rsidR="00585996" w:rsidRDefault="00585996" w:rsidP="0036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A3AE" w14:textId="77777777" w:rsidR="0036156C" w:rsidRDefault="0036156C">
    <w:pPr>
      <w:pStyle w:val="Cabealho"/>
    </w:pPr>
    <w:r>
      <w:rPr>
        <w:noProof/>
        <w:lang w:eastAsia="pt-BR"/>
      </w:rPr>
      <w:t xml:space="preserve">                                     </w:t>
    </w:r>
    <w:r>
      <w:rPr>
        <w:noProof/>
        <w:lang w:eastAsia="pt-BR"/>
      </w:rPr>
      <w:drawing>
        <wp:inline distT="0" distB="0" distL="0" distR="0" wp14:anchorId="03210BD7" wp14:editId="25CFDF6B">
          <wp:extent cx="3052698" cy="1446213"/>
          <wp:effectExtent l="0" t="0" r="0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698" cy="1446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kern w:val="1"/>
        <w:sz w:val="18"/>
        <w:szCs w:val="18"/>
        <w:lang w:val="pt-BR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/>
        <w:sz w:val="22"/>
        <w:szCs w:val="22"/>
        <w:u w:val="none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sz w:val="22"/>
        <w:szCs w:val="22"/>
        <w:u w:val="none"/>
        <w:lang w:val="pt-BR"/>
      </w:rPr>
    </w:lvl>
  </w:abstractNum>
  <w:abstractNum w:abstractNumId="5" w15:restartNumberingAfterBreak="0">
    <w:nsid w:val="29C94FC2"/>
    <w:multiLevelType w:val="hybridMultilevel"/>
    <w:tmpl w:val="75D4D23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D529D"/>
    <w:multiLevelType w:val="multilevel"/>
    <w:tmpl w:val="0CE06A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6C"/>
    <w:rsid w:val="00062911"/>
    <w:rsid w:val="00112117"/>
    <w:rsid w:val="00130830"/>
    <w:rsid w:val="001C650C"/>
    <w:rsid w:val="00285C2E"/>
    <w:rsid w:val="002915C0"/>
    <w:rsid w:val="002B13CA"/>
    <w:rsid w:val="00311490"/>
    <w:rsid w:val="003413AB"/>
    <w:rsid w:val="0036156C"/>
    <w:rsid w:val="00361AA3"/>
    <w:rsid w:val="003C54D8"/>
    <w:rsid w:val="003D4DDF"/>
    <w:rsid w:val="00407BBF"/>
    <w:rsid w:val="004A62E1"/>
    <w:rsid w:val="004C23EC"/>
    <w:rsid w:val="004F33CC"/>
    <w:rsid w:val="004F3E8E"/>
    <w:rsid w:val="005168DA"/>
    <w:rsid w:val="00523FC2"/>
    <w:rsid w:val="00555FF1"/>
    <w:rsid w:val="00570E29"/>
    <w:rsid w:val="00574C32"/>
    <w:rsid w:val="00582EEA"/>
    <w:rsid w:val="00585996"/>
    <w:rsid w:val="005877F8"/>
    <w:rsid w:val="005A054B"/>
    <w:rsid w:val="00626BCD"/>
    <w:rsid w:val="00634896"/>
    <w:rsid w:val="006A2999"/>
    <w:rsid w:val="006C3BD7"/>
    <w:rsid w:val="006D28D8"/>
    <w:rsid w:val="007173D8"/>
    <w:rsid w:val="00731467"/>
    <w:rsid w:val="00731EC7"/>
    <w:rsid w:val="0077715A"/>
    <w:rsid w:val="007B77E5"/>
    <w:rsid w:val="008075D1"/>
    <w:rsid w:val="00874172"/>
    <w:rsid w:val="008A185D"/>
    <w:rsid w:val="008B4D2F"/>
    <w:rsid w:val="008D4C64"/>
    <w:rsid w:val="009E30F6"/>
    <w:rsid w:val="00A06C56"/>
    <w:rsid w:val="00A31E47"/>
    <w:rsid w:val="00A804AB"/>
    <w:rsid w:val="00A9548E"/>
    <w:rsid w:val="00AD6C6F"/>
    <w:rsid w:val="00AE3DF6"/>
    <w:rsid w:val="00AF4E26"/>
    <w:rsid w:val="00AF6516"/>
    <w:rsid w:val="00B21DA1"/>
    <w:rsid w:val="00B476D1"/>
    <w:rsid w:val="00B5315E"/>
    <w:rsid w:val="00BD2949"/>
    <w:rsid w:val="00BD437A"/>
    <w:rsid w:val="00BE3B63"/>
    <w:rsid w:val="00BF29E2"/>
    <w:rsid w:val="00C3300E"/>
    <w:rsid w:val="00C6262A"/>
    <w:rsid w:val="00C83A4A"/>
    <w:rsid w:val="00C92D85"/>
    <w:rsid w:val="00CE0DCE"/>
    <w:rsid w:val="00CF54D5"/>
    <w:rsid w:val="00D45932"/>
    <w:rsid w:val="00D55628"/>
    <w:rsid w:val="00D8527B"/>
    <w:rsid w:val="00D93652"/>
    <w:rsid w:val="00DA4CFD"/>
    <w:rsid w:val="00DF3E74"/>
    <w:rsid w:val="00DF7649"/>
    <w:rsid w:val="00EA45CD"/>
    <w:rsid w:val="00EF0706"/>
    <w:rsid w:val="00F2792B"/>
    <w:rsid w:val="00F54637"/>
    <w:rsid w:val="00F5468F"/>
    <w:rsid w:val="00F85769"/>
    <w:rsid w:val="00FA55F6"/>
    <w:rsid w:val="00FB6D49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4FEF"/>
  <w15:docId w15:val="{B2EB1F4B-E6F9-4AFE-B5B4-030550D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Ttulo30"/>
    <w:next w:val="Corpodetexto"/>
    <w:link w:val="Ttulo2Char"/>
    <w:qFormat/>
    <w:rsid w:val="004F33CC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Ttulo30"/>
    <w:next w:val="Corpodetexto"/>
    <w:link w:val="Ttulo3Char"/>
    <w:qFormat/>
    <w:rsid w:val="004F33CC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1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56C"/>
  </w:style>
  <w:style w:type="paragraph" w:styleId="Rodap">
    <w:name w:val="footer"/>
    <w:basedOn w:val="Normal"/>
    <w:link w:val="RodapChar"/>
    <w:unhideWhenUsed/>
    <w:rsid w:val="00361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56C"/>
  </w:style>
  <w:style w:type="paragraph" w:styleId="Corpodetexto">
    <w:name w:val="Body Text"/>
    <w:basedOn w:val="Normal"/>
    <w:link w:val="CorpodetextoChar"/>
    <w:qFormat/>
    <w:rsid w:val="0036156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156C"/>
    <w:rPr>
      <w:rFonts w:ascii="Lucida Sans Unicode" w:eastAsia="Lucida Sans Unicode" w:hAnsi="Lucida Sans Unicode" w:cs="Lucida Sans Unicode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nhideWhenUsed/>
    <w:rsid w:val="0055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55FF1"/>
    <w:rPr>
      <w:rFonts w:ascii="Tahoma" w:hAnsi="Tahoma" w:cs="Tahoma"/>
      <w:sz w:val="16"/>
      <w:szCs w:val="16"/>
    </w:rPr>
  </w:style>
  <w:style w:type="paragraph" w:customStyle="1" w:styleId="paisagem">
    <w:name w:val="paisagem"/>
    <w:basedOn w:val="Normal"/>
    <w:rsid w:val="00555F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F33CC"/>
    <w:rPr>
      <w:rFonts w:ascii="Times New Roman" w:eastAsia="Lucida Sans Unicode" w:hAnsi="Times New Roman" w:cs="Mangal"/>
      <w:b/>
      <w:bCs/>
      <w:kern w:val="1"/>
      <w:sz w:val="36"/>
      <w:szCs w:val="36"/>
      <w:lang w:eastAsia="zh-CN" w:bidi="hi-IN"/>
    </w:rPr>
  </w:style>
  <w:style w:type="character" w:customStyle="1" w:styleId="Ttulo3Char">
    <w:name w:val="Título 3 Char"/>
    <w:basedOn w:val="Fontepargpadro"/>
    <w:link w:val="Ttulo3"/>
    <w:rsid w:val="004F33CC"/>
    <w:rPr>
      <w:rFonts w:ascii="Times New Roman" w:eastAsia="Lucida Sans Unicode" w:hAnsi="Times New Roman" w:cs="Mangal"/>
      <w:b/>
      <w:bCs/>
      <w:kern w:val="1"/>
      <w:sz w:val="28"/>
      <w:szCs w:val="28"/>
      <w:lang w:eastAsia="zh-CN" w:bidi="hi-IN"/>
    </w:rPr>
  </w:style>
  <w:style w:type="character" w:customStyle="1" w:styleId="WW8Num2z0">
    <w:name w:val="WW8Num2z0"/>
    <w:rsid w:val="004F33CC"/>
    <w:rPr>
      <w:rFonts w:ascii="Wingdings" w:hAnsi="Wingdings" w:cs="OpenSymbol"/>
    </w:rPr>
  </w:style>
  <w:style w:type="character" w:customStyle="1" w:styleId="WW8Num2z1">
    <w:name w:val="WW8Num2z1"/>
    <w:rsid w:val="004F33CC"/>
    <w:rPr>
      <w:rFonts w:ascii="OpenSymbol" w:hAnsi="OpenSymbol" w:cs="OpenSymbol"/>
    </w:rPr>
  </w:style>
  <w:style w:type="character" w:customStyle="1" w:styleId="WW8Num2z3">
    <w:name w:val="WW8Num2z3"/>
    <w:rsid w:val="004F33CC"/>
    <w:rPr>
      <w:rFonts w:ascii="Symbol" w:hAnsi="Symbol" w:cs="OpenSymbol"/>
    </w:rPr>
  </w:style>
  <w:style w:type="character" w:customStyle="1" w:styleId="WW8Num3z0">
    <w:name w:val="WW8Num3z0"/>
    <w:rsid w:val="004F33CC"/>
    <w:rPr>
      <w:rFonts w:ascii="Wingdings" w:hAnsi="Wingdings" w:cs="OpenSymbol"/>
      <w:color w:val="auto"/>
      <w:kern w:val="1"/>
      <w:sz w:val="18"/>
      <w:szCs w:val="18"/>
      <w:lang w:val="pt-BR" w:eastAsia="zh-CN" w:bidi="hi-IN"/>
    </w:rPr>
  </w:style>
  <w:style w:type="character" w:customStyle="1" w:styleId="WW8Num3z1">
    <w:name w:val="WW8Num3z1"/>
    <w:rsid w:val="004F33CC"/>
    <w:rPr>
      <w:rFonts w:ascii="OpenSymbol" w:hAnsi="OpenSymbol" w:cs="OpenSymbol"/>
    </w:rPr>
  </w:style>
  <w:style w:type="character" w:customStyle="1" w:styleId="WW8Num3z3">
    <w:name w:val="WW8Num3z3"/>
    <w:rsid w:val="004F33CC"/>
    <w:rPr>
      <w:rFonts w:ascii="Symbol" w:hAnsi="Symbol" w:cs="OpenSymbol"/>
    </w:rPr>
  </w:style>
  <w:style w:type="character" w:customStyle="1" w:styleId="WW8Num4z0">
    <w:name w:val="WW8Num4z0"/>
    <w:rsid w:val="004F33CC"/>
    <w:rPr>
      <w:rFonts w:ascii="Arial" w:eastAsia="Arial" w:hAnsi="Arial" w:cs="Arial"/>
      <w:sz w:val="22"/>
      <w:szCs w:val="22"/>
      <w:u w:val="none"/>
      <w:lang w:val="pt-BR"/>
    </w:rPr>
  </w:style>
  <w:style w:type="character" w:customStyle="1" w:styleId="WW8Num5z0">
    <w:name w:val="WW8Num5z0"/>
    <w:rsid w:val="004F33CC"/>
    <w:rPr>
      <w:rFonts w:ascii="Arial" w:hAnsi="Arial" w:cs="Arial"/>
      <w:sz w:val="22"/>
      <w:szCs w:val="22"/>
      <w:u w:val="none"/>
      <w:lang w:val="pt-BR"/>
    </w:rPr>
  </w:style>
  <w:style w:type="character" w:customStyle="1" w:styleId="WW8Num1z0">
    <w:name w:val="WW8Num1z0"/>
    <w:rsid w:val="004F33CC"/>
  </w:style>
  <w:style w:type="character" w:customStyle="1" w:styleId="WW8Num1z1">
    <w:name w:val="WW8Num1z1"/>
    <w:rsid w:val="004F33CC"/>
  </w:style>
  <w:style w:type="character" w:customStyle="1" w:styleId="WW8Num1z2">
    <w:name w:val="WW8Num1z2"/>
    <w:rsid w:val="004F33CC"/>
  </w:style>
  <w:style w:type="character" w:customStyle="1" w:styleId="WW8Num1z3">
    <w:name w:val="WW8Num1z3"/>
    <w:rsid w:val="004F33CC"/>
  </w:style>
  <w:style w:type="character" w:customStyle="1" w:styleId="WW8Num1z4">
    <w:name w:val="WW8Num1z4"/>
    <w:rsid w:val="004F33CC"/>
  </w:style>
  <w:style w:type="character" w:customStyle="1" w:styleId="WW8Num1z5">
    <w:name w:val="WW8Num1z5"/>
    <w:rsid w:val="004F33CC"/>
  </w:style>
  <w:style w:type="character" w:customStyle="1" w:styleId="WW8Num1z6">
    <w:name w:val="WW8Num1z6"/>
    <w:rsid w:val="004F33CC"/>
  </w:style>
  <w:style w:type="character" w:customStyle="1" w:styleId="WW8Num1z7">
    <w:name w:val="WW8Num1z7"/>
    <w:rsid w:val="004F33CC"/>
  </w:style>
  <w:style w:type="character" w:customStyle="1" w:styleId="WW8Num1z8">
    <w:name w:val="WW8Num1z8"/>
    <w:rsid w:val="004F33CC"/>
  </w:style>
  <w:style w:type="character" w:customStyle="1" w:styleId="WW8Num4z1">
    <w:name w:val="WW8Num4z1"/>
    <w:rsid w:val="004F33CC"/>
  </w:style>
  <w:style w:type="character" w:customStyle="1" w:styleId="WW8Num4z2">
    <w:name w:val="WW8Num4z2"/>
    <w:rsid w:val="004F33CC"/>
  </w:style>
  <w:style w:type="character" w:customStyle="1" w:styleId="WW8Num4z3">
    <w:name w:val="WW8Num4z3"/>
    <w:rsid w:val="004F33CC"/>
  </w:style>
  <w:style w:type="character" w:customStyle="1" w:styleId="WW8Num4z4">
    <w:name w:val="WW8Num4z4"/>
    <w:rsid w:val="004F33CC"/>
  </w:style>
  <w:style w:type="character" w:customStyle="1" w:styleId="WW8Num4z5">
    <w:name w:val="WW8Num4z5"/>
    <w:rsid w:val="004F33CC"/>
  </w:style>
  <w:style w:type="character" w:customStyle="1" w:styleId="WW8Num4z6">
    <w:name w:val="WW8Num4z6"/>
    <w:rsid w:val="004F33CC"/>
  </w:style>
  <w:style w:type="character" w:customStyle="1" w:styleId="WW8Num4z7">
    <w:name w:val="WW8Num4z7"/>
    <w:rsid w:val="004F33CC"/>
  </w:style>
  <w:style w:type="character" w:customStyle="1" w:styleId="WW8Num4z8">
    <w:name w:val="WW8Num4z8"/>
    <w:rsid w:val="004F33CC"/>
  </w:style>
  <w:style w:type="character" w:customStyle="1" w:styleId="WW8Num5z1">
    <w:name w:val="WW8Num5z1"/>
    <w:rsid w:val="004F33CC"/>
  </w:style>
  <w:style w:type="character" w:customStyle="1" w:styleId="WW8Num5z2">
    <w:name w:val="WW8Num5z2"/>
    <w:rsid w:val="004F33CC"/>
  </w:style>
  <w:style w:type="character" w:customStyle="1" w:styleId="WW8Num5z3">
    <w:name w:val="WW8Num5z3"/>
    <w:rsid w:val="004F33CC"/>
  </w:style>
  <w:style w:type="character" w:customStyle="1" w:styleId="WW8Num5z4">
    <w:name w:val="WW8Num5z4"/>
    <w:rsid w:val="004F33CC"/>
  </w:style>
  <w:style w:type="character" w:customStyle="1" w:styleId="WW8Num5z5">
    <w:name w:val="WW8Num5z5"/>
    <w:rsid w:val="004F33CC"/>
  </w:style>
  <w:style w:type="character" w:customStyle="1" w:styleId="WW8Num5z6">
    <w:name w:val="WW8Num5z6"/>
    <w:rsid w:val="004F33CC"/>
  </w:style>
  <w:style w:type="character" w:customStyle="1" w:styleId="WW8Num5z7">
    <w:name w:val="WW8Num5z7"/>
    <w:rsid w:val="004F33CC"/>
  </w:style>
  <w:style w:type="character" w:customStyle="1" w:styleId="WW8Num5z8">
    <w:name w:val="WW8Num5z8"/>
    <w:rsid w:val="004F33CC"/>
  </w:style>
  <w:style w:type="character" w:customStyle="1" w:styleId="Fontepargpadro4">
    <w:name w:val="Fonte parág. padrão4"/>
    <w:rsid w:val="004F33CC"/>
  </w:style>
  <w:style w:type="character" w:customStyle="1" w:styleId="WW8Num2z2">
    <w:name w:val="WW8Num2z2"/>
    <w:rsid w:val="004F33CC"/>
  </w:style>
  <w:style w:type="character" w:customStyle="1" w:styleId="WW8Num2z4">
    <w:name w:val="WW8Num2z4"/>
    <w:rsid w:val="004F33CC"/>
  </w:style>
  <w:style w:type="character" w:customStyle="1" w:styleId="WW8Num2z5">
    <w:name w:val="WW8Num2z5"/>
    <w:rsid w:val="004F33CC"/>
  </w:style>
  <w:style w:type="character" w:customStyle="1" w:styleId="WW8Num2z6">
    <w:name w:val="WW8Num2z6"/>
    <w:rsid w:val="004F33CC"/>
  </w:style>
  <w:style w:type="character" w:customStyle="1" w:styleId="WW8Num2z7">
    <w:name w:val="WW8Num2z7"/>
    <w:rsid w:val="004F33CC"/>
  </w:style>
  <w:style w:type="character" w:customStyle="1" w:styleId="WW8Num2z8">
    <w:name w:val="WW8Num2z8"/>
    <w:rsid w:val="004F33CC"/>
  </w:style>
  <w:style w:type="character" w:customStyle="1" w:styleId="Fontepargpadro3">
    <w:name w:val="Fonte parág. padrão3"/>
    <w:rsid w:val="004F33CC"/>
  </w:style>
  <w:style w:type="character" w:customStyle="1" w:styleId="Fontepargpadro2">
    <w:name w:val="Fonte parág. padrão2"/>
    <w:rsid w:val="004F33CC"/>
  </w:style>
  <w:style w:type="character" w:customStyle="1" w:styleId="WW8Num6z0">
    <w:name w:val="WW8Num6z0"/>
    <w:rsid w:val="004F33CC"/>
    <w:rPr>
      <w:rFonts w:ascii="Wingdings" w:hAnsi="Wingdings" w:cs="OpenSymbol"/>
    </w:rPr>
  </w:style>
  <w:style w:type="character" w:customStyle="1" w:styleId="Absatz-Standardschriftart">
    <w:name w:val="Absatz-Standardschriftart"/>
    <w:rsid w:val="004F33CC"/>
  </w:style>
  <w:style w:type="character" w:customStyle="1" w:styleId="WW-Absatz-Standardschriftart">
    <w:name w:val="WW-Absatz-Standardschriftart"/>
    <w:rsid w:val="004F33CC"/>
  </w:style>
  <w:style w:type="character" w:customStyle="1" w:styleId="WW-Absatz-Standardschriftart1">
    <w:name w:val="WW-Absatz-Standardschriftart1"/>
    <w:rsid w:val="004F33CC"/>
  </w:style>
  <w:style w:type="character" w:customStyle="1" w:styleId="WW8Num7z0">
    <w:name w:val="WW8Num7z0"/>
    <w:rsid w:val="004F33CC"/>
    <w:rPr>
      <w:rFonts w:ascii="Symbol" w:hAnsi="Symbol" w:cs="OpenSymbol"/>
    </w:rPr>
  </w:style>
  <w:style w:type="character" w:customStyle="1" w:styleId="WW8Num8z0">
    <w:name w:val="WW8Num8z0"/>
    <w:rsid w:val="004F33CC"/>
    <w:rPr>
      <w:rFonts w:ascii="Wingdings 2" w:hAnsi="Wingdings 2" w:cs="OpenSymbol"/>
    </w:rPr>
  </w:style>
  <w:style w:type="character" w:customStyle="1" w:styleId="WW8Num9z0">
    <w:name w:val="WW8Num9z0"/>
    <w:rsid w:val="004F33CC"/>
    <w:rPr>
      <w:rFonts w:ascii="Wingdings" w:hAnsi="Wingdings" w:cs="OpenSymbol"/>
    </w:rPr>
  </w:style>
  <w:style w:type="character" w:customStyle="1" w:styleId="WW-Absatz-Standardschriftart11">
    <w:name w:val="WW-Absatz-Standardschriftart11"/>
    <w:rsid w:val="004F33CC"/>
  </w:style>
  <w:style w:type="character" w:customStyle="1" w:styleId="WW8Num6z1">
    <w:name w:val="WW8Num6z1"/>
    <w:rsid w:val="004F33CC"/>
    <w:rPr>
      <w:rFonts w:ascii="OpenSymbol" w:hAnsi="OpenSymbol" w:cs="OpenSymbol"/>
    </w:rPr>
  </w:style>
  <w:style w:type="character" w:customStyle="1" w:styleId="WW8Num7z1">
    <w:name w:val="WW8Num7z1"/>
    <w:rsid w:val="004F33CC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4F33CC"/>
  </w:style>
  <w:style w:type="character" w:customStyle="1" w:styleId="WW-Absatz-Standardschriftart1111">
    <w:name w:val="WW-Absatz-Standardschriftart1111"/>
    <w:rsid w:val="004F33CC"/>
  </w:style>
  <w:style w:type="character" w:customStyle="1" w:styleId="Fontepargpadro1">
    <w:name w:val="Fonte parág. padrão1"/>
    <w:rsid w:val="004F33CC"/>
  </w:style>
  <w:style w:type="character" w:customStyle="1" w:styleId="WW-Absatz-Standardschriftart11111">
    <w:name w:val="WW-Absatz-Standardschriftart11111"/>
    <w:rsid w:val="004F33CC"/>
  </w:style>
  <w:style w:type="character" w:customStyle="1" w:styleId="WW-Absatz-Standardschriftart111111">
    <w:name w:val="WW-Absatz-Standardschriftart111111"/>
    <w:rsid w:val="004F33CC"/>
  </w:style>
  <w:style w:type="character" w:customStyle="1" w:styleId="WW-Absatz-Standardschriftart1111111">
    <w:name w:val="WW-Absatz-Standardschriftart1111111"/>
    <w:rsid w:val="004F33CC"/>
  </w:style>
  <w:style w:type="character" w:customStyle="1" w:styleId="WW-Absatz-Standardschriftart11111111">
    <w:name w:val="WW-Absatz-Standardschriftart11111111"/>
    <w:rsid w:val="004F33CC"/>
  </w:style>
  <w:style w:type="character" w:customStyle="1" w:styleId="WW-Absatz-Standardschriftart111111111">
    <w:name w:val="WW-Absatz-Standardschriftart111111111"/>
    <w:rsid w:val="004F33CC"/>
  </w:style>
  <w:style w:type="character" w:customStyle="1" w:styleId="WW-Absatz-Standardschriftart1111111111">
    <w:name w:val="WW-Absatz-Standardschriftart1111111111"/>
    <w:rsid w:val="004F33CC"/>
  </w:style>
  <w:style w:type="character" w:customStyle="1" w:styleId="WW-Absatz-Standardschriftart11111111111">
    <w:name w:val="WW-Absatz-Standardschriftart11111111111"/>
    <w:rsid w:val="004F33CC"/>
  </w:style>
  <w:style w:type="character" w:customStyle="1" w:styleId="WW-Absatz-Standardschriftart111111111111">
    <w:name w:val="WW-Absatz-Standardschriftart111111111111"/>
    <w:rsid w:val="004F33CC"/>
  </w:style>
  <w:style w:type="character" w:customStyle="1" w:styleId="WW-Absatz-Standardschriftart1111111111111">
    <w:name w:val="WW-Absatz-Standardschriftart1111111111111"/>
    <w:rsid w:val="004F33CC"/>
  </w:style>
  <w:style w:type="character" w:customStyle="1" w:styleId="WW-Absatz-Standardschriftart11111111111111">
    <w:name w:val="WW-Absatz-Standardschriftart11111111111111"/>
    <w:rsid w:val="004F33CC"/>
  </w:style>
  <w:style w:type="character" w:customStyle="1" w:styleId="WW-Fontepargpadro">
    <w:name w:val="WW-Fonte parág. padrão"/>
    <w:rsid w:val="004F33CC"/>
  </w:style>
  <w:style w:type="character" w:customStyle="1" w:styleId="WW-Absatz-Standardschriftart111111111111111">
    <w:name w:val="WW-Absatz-Standardschriftart111111111111111"/>
    <w:rsid w:val="004F33CC"/>
  </w:style>
  <w:style w:type="character" w:customStyle="1" w:styleId="WW-Absatz-Standardschriftart1111111111111111">
    <w:name w:val="WW-Absatz-Standardschriftart1111111111111111"/>
    <w:rsid w:val="004F33CC"/>
  </w:style>
  <w:style w:type="character" w:customStyle="1" w:styleId="WW-Absatz-Standardschriftart11111111111111111">
    <w:name w:val="WW-Absatz-Standardschriftart11111111111111111"/>
    <w:rsid w:val="004F33CC"/>
  </w:style>
  <w:style w:type="character" w:customStyle="1" w:styleId="WW-Absatz-Standardschriftart111111111111111111">
    <w:name w:val="WW-Absatz-Standardschriftart111111111111111111"/>
    <w:rsid w:val="004F33CC"/>
  </w:style>
  <w:style w:type="character" w:customStyle="1" w:styleId="WW-Absatz-Standardschriftart1111111111111111111">
    <w:name w:val="WW-Absatz-Standardschriftart1111111111111111111"/>
    <w:rsid w:val="004F33CC"/>
  </w:style>
  <w:style w:type="character" w:customStyle="1" w:styleId="WW-Absatz-Standardschriftart11111111111111111111">
    <w:name w:val="WW-Absatz-Standardschriftart11111111111111111111"/>
    <w:rsid w:val="004F33CC"/>
  </w:style>
  <w:style w:type="character" w:customStyle="1" w:styleId="WW-Absatz-Standardschriftart111111111111111111111">
    <w:name w:val="WW-Absatz-Standardschriftart111111111111111111111"/>
    <w:rsid w:val="004F33CC"/>
  </w:style>
  <w:style w:type="character" w:customStyle="1" w:styleId="WW-Absatz-Standardschriftart1111111111111111111111">
    <w:name w:val="WW-Absatz-Standardschriftart1111111111111111111111"/>
    <w:rsid w:val="004F33CC"/>
  </w:style>
  <w:style w:type="character" w:customStyle="1" w:styleId="WW-Absatz-Standardschriftart11111111111111111111111">
    <w:name w:val="WW-Absatz-Standardschriftart11111111111111111111111"/>
    <w:rsid w:val="004F33CC"/>
  </w:style>
  <w:style w:type="character" w:customStyle="1" w:styleId="WW-Absatz-Standardschriftart111111111111111111111111">
    <w:name w:val="WW-Absatz-Standardschriftart111111111111111111111111"/>
    <w:rsid w:val="004F33CC"/>
  </w:style>
  <w:style w:type="character" w:customStyle="1" w:styleId="WW-Absatz-Standardschriftart1111111111111111111111111">
    <w:name w:val="WW-Absatz-Standardschriftart1111111111111111111111111"/>
    <w:rsid w:val="004F33CC"/>
  </w:style>
  <w:style w:type="character" w:customStyle="1" w:styleId="WW-Absatz-Standardschriftart11111111111111111111111111">
    <w:name w:val="WW-Absatz-Standardschriftart11111111111111111111111111"/>
    <w:rsid w:val="004F33CC"/>
  </w:style>
  <w:style w:type="character" w:customStyle="1" w:styleId="WW-Absatz-Standardschriftart111111111111111111111111111">
    <w:name w:val="WW-Absatz-Standardschriftart111111111111111111111111111"/>
    <w:rsid w:val="004F33CC"/>
  </w:style>
  <w:style w:type="character" w:customStyle="1" w:styleId="WW-Absatz-Standardschriftart1111111111111111111111111111">
    <w:name w:val="WW-Absatz-Standardschriftart1111111111111111111111111111"/>
    <w:rsid w:val="004F33CC"/>
  </w:style>
  <w:style w:type="character" w:customStyle="1" w:styleId="WW-Absatz-Standardschriftart11111111111111111111111111111">
    <w:name w:val="WW-Absatz-Standardschriftart11111111111111111111111111111"/>
    <w:rsid w:val="004F33CC"/>
  </w:style>
  <w:style w:type="character" w:customStyle="1" w:styleId="WW-Absatz-Standardschriftart111111111111111111111111111111">
    <w:name w:val="WW-Absatz-Standardschriftart111111111111111111111111111111"/>
    <w:rsid w:val="004F33CC"/>
  </w:style>
  <w:style w:type="character" w:customStyle="1" w:styleId="WW-Absatz-Standardschriftart1111111111111111111111111111111">
    <w:name w:val="WW-Absatz-Standardschriftart1111111111111111111111111111111"/>
    <w:rsid w:val="004F33CC"/>
  </w:style>
  <w:style w:type="character" w:customStyle="1" w:styleId="WW-Absatz-Standardschriftart11111111111111111111111111111111">
    <w:name w:val="WW-Absatz-Standardschriftart11111111111111111111111111111111"/>
    <w:rsid w:val="004F33CC"/>
  </w:style>
  <w:style w:type="character" w:customStyle="1" w:styleId="WW-Absatz-Standardschriftart111111111111111111111111111111111">
    <w:name w:val="WW-Absatz-Standardschriftart111111111111111111111111111111111"/>
    <w:rsid w:val="004F33CC"/>
  </w:style>
  <w:style w:type="character" w:customStyle="1" w:styleId="WW-Absatz-Standardschriftart1111111111111111111111111111111111">
    <w:name w:val="WW-Absatz-Standardschriftart1111111111111111111111111111111111"/>
    <w:rsid w:val="004F33CC"/>
  </w:style>
  <w:style w:type="character" w:customStyle="1" w:styleId="WW-Absatz-Standardschriftart11111111111111111111111111111111111">
    <w:name w:val="WW-Absatz-Standardschriftart11111111111111111111111111111111111"/>
    <w:rsid w:val="004F33CC"/>
  </w:style>
  <w:style w:type="character" w:customStyle="1" w:styleId="WW-Absatz-Standardschriftart111111111111111111111111111111111111">
    <w:name w:val="WW-Absatz-Standardschriftart111111111111111111111111111111111111"/>
    <w:rsid w:val="004F33CC"/>
  </w:style>
  <w:style w:type="character" w:customStyle="1" w:styleId="WW-Absatz-Standardschriftart1111111111111111111111111111111111111">
    <w:name w:val="WW-Absatz-Standardschriftart1111111111111111111111111111111111111"/>
    <w:rsid w:val="004F33CC"/>
  </w:style>
  <w:style w:type="character" w:customStyle="1" w:styleId="WW-Absatz-Standardschriftart11111111111111111111111111111111111111">
    <w:name w:val="WW-Absatz-Standardschriftart11111111111111111111111111111111111111"/>
    <w:rsid w:val="004F33CC"/>
  </w:style>
  <w:style w:type="character" w:customStyle="1" w:styleId="WW-Absatz-Standardschriftart111111111111111111111111111111111111111">
    <w:name w:val="WW-Absatz-Standardschriftart111111111111111111111111111111111111111"/>
    <w:rsid w:val="004F33CC"/>
  </w:style>
  <w:style w:type="character" w:customStyle="1" w:styleId="WW-Absatz-Standardschriftart1111111111111111111111111111111111111111">
    <w:name w:val="WW-Absatz-Standardschriftart1111111111111111111111111111111111111111"/>
    <w:rsid w:val="004F33CC"/>
  </w:style>
  <w:style w:type="character" w:customStyle="1" w:styleId="WW-Absatz-Standardschriftart11111111111111111111111111111111111111111">
    <w:name w:val="WW-Absatz-Standardschriftart11111111111111111111111111111111111111111"/>
    <w:rsid w:val="004F33CC"/>
  </w:style>
  <w:style w:type="character" w:customStyle="1" w:styleId="WW-Absatz-Standardschriftart111111111111111111111111111111111111111111">
    <w:name w:val="WW-Absatz-Standardschriftart111111111111111111111111111111111111111111"/>
    <w:rsid w:val="004F33CC"/>
  </w:style>
  <w:style w:type="character" w:customStyle="1" w:styleId="WW-Absatz-Standardschriftart1111111111111111111111111111111111111111111">
    <w:name w:val="WW-Absatz-Standardschriftart1111111111111111111111111111111111111111111"/>
    <w:rsid w:val="004F33CC"/>
  </w:style>
  <w:style w:type="character" w:customStyle="1" w:styleId="WW-Absatz-Standardschriftart11111111111111111111111111111111111111111111">
    <w:name w:val="WW-Absatz-Standardschriftart11111111111111111111111111111111111111111111"/>
    <w:rsid w:val="004F33CC"/>
  </w:style>
  <w:style w:type="character" w:customStyle="1" w:styleId="WW-Absatz-Standardschriftart111111111111111111111111111111111111111111111">
    <w:name w:val="WW-Absatz-Standardschriftart111111111111111111111111111111111111111111111"/>
    <w:rsid w:val="004F33CC"/>
  </w:style>
  <w:style w:type="character" w:customStyle="1" w:styleId="WW-Absatz-Standardschriftart1111111111111111111111111111111111111111111111">
    <w:name w:val="WW-Absatz-Standardschriftart1111111111111111111111111111111111111111111111"/>
    <w:rsid w:val="004F33CC"/>
  </w:style>
  <w:style w:type="character" w:customStyle="1" w:styleId="WW-Absatz-Standardschriftart11111111111111111111111111111111111111111111111">
    <w:name w:val="WW-Absatz-Standardschriftart11111111111111111111111111111111111111111111111"/>
    <w:rsid w:val="004F33CC"/>
  </w:style>
  <w:style w:type="character" w:customStyle="1" w:styleId="WW-Absatz-Standardschriftart111111111111111111111111111111111111111111111111">
    <w:name w:val="WW-Absatz-Standardschriftart111111111111111111111111111111111111111111111111"/>
    <w:rsid w:val="004F33CC"/>
  </w:style>
  <w:style w:type="character" w:customStyle="1" w:styleId="WW-Absatz-Standardschriftart1111111111111111111111111111111111111111111111111">
    <w:name w:val="WW-Absatz-Standardschriftart1111111111111111111111111111111111111111111111111"/>
    <w:rsid w:val="004F33CC"/>
  </w:style>
  <w:style w:type="character" w:customStyle="1" w:styleId="Marcas">
    <w:name w:val="Marcas"/>
    <w:rsid w:val="004F33CC"/>
    <w:rPr>
      <w:rFonts w:ascii="OpenSymbol" w:eastAsia="OpenSymbol" w:hAnsi="OpenSymbol" w:cs="OpenSymbol"/>
    </w:rPr>
  </w:style>
  <w:style w:type="character" w:styleId="Hyperlink">
    <w:name w:val="Hyperlink"/>
    <w:rsid w:val="004F33CC"/>
    <w:rPr>
      <w:color w:val="000080"/>
      <w:u w:val="single"/>
    </w:rPr>
  </w:style>
  <w:style w:type="character" w:customStyle="1" w:styleId="Smbolosdenumerao">
    <w:name w:val="Símbolos de numeração"/>
    <w:rsid w:val="004F33CC"/>
  </w:style>
  <w:style w:type="character" w:styleId="nfase">
    <w:name w:val="Emphasis"/>
    <w:qFormat/>
    <w:rsid w:val="004F33CC"/>
    <w:rPr>
      <w:i/>
      <w:iCs/>
    </w:rPr>
  </w:style>
  <w:style w:type="character" w:styleId="HiperlinkVisitado">
    <w:name w:val="FollowedHyperlink"/>
    <w:rsid w:val="004F33CC"/>
    <w:rPr>
      <w:color w:val="800000"/>
      <w:u w:val="single"/>
    </w:rPr>
  </w:style>
  <w:style w:type="character" w:styleId="Forte">
    <w:name w:val="Strong"/>
    <w:qFormat/>
    <w:rsid w:val="004F33CC"/>
    <w:rPr>
      <w:b/>
      <w:bCs/>
    </w:rPr>
  </w:style>
  <w:style w:type="character" w:customStyle="1" w:styleId="Refdecomentrio1">
    <w:name w:val="Ref. de comentário1"/>
    <w:rsid w:val="004F33CC"/>
    <w:rPr>
      <w:sz w:val="16"/>
      <w:szCs w:val="16"/>
    </w:rPr>
  </w:style>
  <w:style w:type="character" w:customStyle="1" w:styleId="TextodecomentrioChar">
    <w:name w:val="Texto de comentário Char"/>
    <w:rsid w:val="004F33CC"/>
    <w:rPr>
      <w:rFonts w:eastAsia="Lucida Sans Unicode" w:cs="Mangal"/>
      <w:kern w:val="1"/>
      <w:szCs w:val="18"/>
      <w:lang w:eastAsia="zh-CN" w:bidi="hi-IN"/>
    </w:rPr>
  </w:style>
  <w:style w:type="character" w:customStyle="1" w:styleId="AssuntodocomentrioChar">
    <w:name w:val="Assunto do comentário Char"/>
    <w:rsid w:val="004F33CC"/>
    <w:rPr>
      <w:rFonts w:eastAsia="Lucida Sans Unicode" w:cs="Mangal"/>
      <w:b/>
      <w:bCs/>
      <w:kern w:val="1"/>
      <w:szCs w:val="18"/>
      <w:lang w:eastAsia="zh-CN" w:bidi="hi-IN"/>
    </w:rPr>
  </w:style>
  <w:style w:type="character" w:customStyle="1" w:styleId="Caracteresdenotaderodap">
    <w:name w:val="Caracteres de nota de rodapé"/>
    <w:rsid w:val="004F33CC"/>
  </w:style>
  <w:style w:type="character" w:customStyle="1" w:styleId="ncoradanotaderodap">
    <w:name w:val="Âncora da nota de rodapé"/>
    <w:rsid w:val="004F33CC"/>
    <w:rPr>
      <w:vertAlign w:val="superscript"/>
    </w:rPr>
  </w:style>
  <w:style w:type="character" w:customStyle="1" w:styleId="Caracteresdenotadefim">
    <w:name w:val="Caracteres de nota de fim"/>
    <w:rsid w:val="004F33CC"/>
    <w:rPr>
      <w:vertAlign w:val="superscript"/>
    </w:rPr>
  </w:style>
  <w:style w:type="character" w:customStyle="1" w:styleId="WW-Caracteresdenotadefim">
    <w:name w:val="WW-Caracteres de nota de fim"/>
    <w:rsid w:val="004F33CC"/>
  </w:style>
  <w:style w:type="character" w:customStyle="1" w:styleId="ncoradanotadefim">
    <w:name w:val="Âncora da nota de fim"/>
    <w:rsid w:val="004F33CC"/>
    <w:rPr>
      <w:vertAlign w:val="superscript"/>
    </w:rPr>
  </w:style>
  <w:style w:type="character" w:styleId="Refdenotaderodap">
    <w:name w:val="footnote reference"/>
    <w:rsid w:val="004F33CC"/>
    <w:rPr>
      <w:vertAlign w:val="superscript"/>
    </w:rPr>
  </w:style>
  <w:style w:type="character" w:styleId="Refdenotadefim">
    <w:name w:val="endnote reference"/>
    <w:rsid w:val="004F33CC"/>
    <w:rPr>
      <w:vertAlign w:val="superscript"/>
    </w:rPr>
  </w:style>
  <w:style w:type="paragraph" w:customStyle="1" w:styleId="Ttulo6">
    <w:name w:val="Título6"/>
    <w:basedOn w:val="Normal"/>
    <w:next w:val="Corpodetexto"/>
    <w:rsid w:val="004F33CC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Lista">
    <w:name w:val="List"/>
    <w:basedOn w:val="Corpodetexto"/>
    <w:rsid w:val="004F33CC"/>
    <w:pPr>
      <w:suppressAutoHyphens/>
      <w:autoSpaceDE/>
      <w:autoSpaceDN/>
      <w:spacing w:after="120"/>
    </w:pPr>
    <w:rPr>
      <w:rFonts w:ascii="Times New Roman" w:hAnsi="Times New Roman" w:cs="Mangal"/>
      <w:kern w:val="1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rsid w:val="004F33C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4F33C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tulo30">
    <w:name w:val="Título3"/>
    <w:basedOn w:val="Normal"/>
    <w:next w:val="Corpodetexto"/>
    <w:rsid w:val="004F33C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customStyle="1" w:styleId="Ttulo5">
    <w:name w:val="Título5"/>
    <w:basedOn w:val="Normal"/>
    <w:next w:val="Corpodetexto"/>
    <w:rsid w:val="004F33CC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customStyle="1" w:styleId="Ttulo4">
    <w:name w:val="Título4"/>
    <w:basedOn w:val="Normal"/>
    <w:next w:val="Corpodetexto"/>
    <w:rsid w:val="004F33CC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customStyle="1" w:styleId="WW-Ttulo">
    <w:name w:val="WW-Título"/>
    <w:basedOn w:val="Normal"/>
    <w:next w:val="Corpodetexto"/>
    <w:rsid w:val="004F33C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Subttulo">
    <w:name w:val="Subtitle"/>
    <w:basedOn w:val="Ttulo30"/>
    <w:next w:val="Corpodetexto"/>
    <w:link w:val="SubttuloChar"/>
    <w:qFormat/>
    <w:rsid w:val="004F33C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4F33CC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customStyle="1" w:styleId="TextosemFormatao1">
    <w:name w:val="Texto sem Formatação1"/>
    <w:basedOn w:val="Normal"/>
    <w:rsid w:val="004F33CC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4"/>
      <w:szCs w:val="24"/>
      <w:lang w:eastAsia="zh-CN" w:bidi="hi-IN"/>
    </w:rPr>
  </w:style>
  <w:style w:type="paragraph" w:customStyle="1" w:styleId="Contedodetabela">
    <w:name w:val="Conteúdo de tabela"/>
    <w:basedOn w:val="Normal"/>
    <w:rsid w:val="004F33C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4F33C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tulodetabela">
    <w:name w:val="Título de tabela"/>
    <w:basedOn w:val="Contedodetabela"/>
    <w:rsid w:val="004F33CC"/>
    <w:pPr>
      <w:jc w:val="center"/>
    </w:pPr>
    <w:rPr>
      <w:b/>
      <w:bCs/>
    </w:rPr>
  </w:style>
  <w:style w:type="paragraph" w:styleId="NormalWeb">
    <w:name w:val="Normal (Web)"/>
    <w:basedOn w:val="Normal"/>
    <w:rsid w:val="004F33C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documentdescription">
    <w:name w:val="documentdescription"/>
    <w:basedOn w:val="Normal"/>
    <w:rsid w:val="004F33CC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Objetocomseta">
    <w:name w:val="Objeto com seta"/>
    <w:basedOn w:val="Normal"/>
    <w:rsid w:val="004F3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Objetocomsombra">
    <w:name w:val="Objeto com sombra"/>
    <w:basedOn w:val="Normal"/>
    <w:rsid w:val="004F3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Objetosempreenchimento">
    <w:name w:val="Objeto sem preenchimento"/>
    <w:basedOn w:val="Normal"/>
    <w:rsid w:val="004F3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xto">
    <w:name w:val="Texto"/>
    <w:basedOn w:val="Legenda"/>
    <w:rsid w:val="004F33CC"/>
  </w:style>
  <w:style w:type="paragraph" w:customStyle="1" w:styleId="WW-Corpodotexto">
    <w:name w:val="WW-Corpo do texto"/>
    <w:basedOn w:val="Normal"/>
    <w:rsid w:val="004F3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rpodotextojustificado">
    <w:name w:val="Corpo do texto justificado"/>
    <w:basedOn w:val="Normal"/>
    <w:rsid w:val="004F3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Recuodaprimeiralinha">
    <w:name w:val="Recuo da primeira linha"/>
    <w:basedOn w:val="Normal"/>
    <w:rsid w:val="004F33CC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rsid w:val="004F33C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tulo20">
    <w:name w:val="Título2"/>
    <w:basedOn w:val="Normal"/>
    <w:rsid w:val="004F33CC"/>
    <w:pPr>
      <w:widowControl w:val="0"/>
      <w:suppressAutoHyphens/>
      <w:spacing w:before="57" w:after="57" w:line="240" w:lineRule="auto"/>
      <w:ind w:right="113"/>
      <w:jc w:val="center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W-Ttulo1">
    <w:name w:val="WW-Título1"/>
    <w:basedOn w:val="Normal"/>
    <w:rsid w:val="004F33CC"/>
    <w:pPr>
      <w:widowControl w:val="0"/>
      <w:suppressAutoHyphens/>
      <w:spacing w:before="238" w:after="119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W-Ttulo11">
    <w:name w:val="WW-Título11"/>
    <w:basedOn w:val="Normal"/>
    <w:rsid w:val="004F33CC"/>
    <w:pPr>
      <w:widowControl w:val="0"/>
      <w:suppressAutoHyphens/>
      <w:spacing w:before="238" w:after="119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W-Ttulo2">
    <w:name w:val="WW-Título2"/>
    <w:basedOn w:val="Normal"/>
    <w:rsid w:val="004F33CC"/>
    <w:pPr>
      <w:widowControl w:val="0"/>
      <w:suppressAutoHyphens/>
      <w:spacing w:before="238" w:after="119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Linhadecota">
    <w:name w:val="Linha de cota"/>
    <w:basedOn w:val="Normal"/>
    <w:rsid w:val="004F3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PadroLTGliederung1">
    <w:name w:val="Padrão~LT~Gliederung 1"/>
    <w:rsid w:val="004F33CC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SimSun" w:eastAsia="SimSun" w:hAnsi="SimSun" w:cs="SimSun"/>
      <w:color w:val="FFFFFF"/>
      <w:sz w:val="64"/>
      <w:szCs w:val="64"/>
      <w:lang w:eastAsia="zh-CN" w:bidi="hi-IN"/>
    </w:rPr>
  </w:style>
  <w:style w:type="paragraph" w:customStyle="1" w:styleId="PadroLTGliederung2">
    <w:name w:val="Padrão~LT~Gliederung 2"/>
    <w:basedOn w:val="PadroLTGliederung1"/>
    <w:rsid w:val="004F33CC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rsid w:val="004F33CC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rsid w:val="004F33CC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rsid w:val="004F33CC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PadroLTGliederung6">
    <w:name w:val="Padrão~LT~Gliederung 6"/>
    <w:basedOn w:val="PadroLTGliederung5"/>
    <w:rsid w:val="004F33CC"/>
  </w:style>
  <w:style w:type="paragraph" w:customStyle="1" w:styleId="PadroLTGliederung7">
    <w:name w:val="Padrão~LT~Gliederung 7"/>
    <w:basedOn w:val="PadroLTGliederung6"/>
    <w:rsid w:val="004F33CC"/>
  </w:style>
  <w:style w:type="paragraph" w:customStyle="1" w:styleId="PadroLTGliederung8">
    <w:name w:val="Padrão~LT~Gliederung 8"/>
    <w:basedOn w:val="PadroLTGliederung7"/>
    <w:rsid w:val="004F33CC"/>
  </w:style>
  <w:style w:type="paragraph" w:customStyle="1" w:styleId="PadroLTGliederung9">
    <w:name w:val="Padrão~LT~Gliederung 9"/>
    <w:basedOn w:val="PadroLTGliederung8"/>
    <w:rsid w:val="004F33CC"/>
  </w:style>
  <w:style w:type="paragraph" w:customStyle="1" w:styleId="PadroLTTitel">
    <w:name w:val="Padrão~LT~Titel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84" w:lineRule="auto"/>
    </w:pPr>
    <w:rPr>
      <w:rFonts w:ascii="SimSun" w:eastAsia="SimSun" w:hAnsi="SimSun" w:cs="SimSun"/>
      <w:color w:val="FFCC00"/>
      <w:sz w:val="80"/>
      <w:szCs w:val="80"/>
      <w:lang w:eastAsia="zh-CN" w:bidi="hi-IN"/>
    </w:rPr>
  </w:style>
  <w:style w:type="paragraph" w:customStyle="1" w:styleId="PadroLTUntertitel">
    <w:name w:val="Padrão~LT~Untertitel"/>
    <w:rsid w:val="004F33CC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SimSun" w:eastAsia="SimSun" w:hAnsi="SimSun" w:cs="SimSun"/>
      <w:color w:val="FFFFFF"/>
      <w:sz w:val="64"/>
      <w:szCs w:val="64"/>
      <w:lang w:eastAsia="zh-CN" w:bidi="hi-IN"/>
    </w:rPr>
  </w:style>
  <w:style w:type="paragraph" w:customStyle="1" w:styleId="PadroLTNotizen">
    <w:name w:val="Padrão~LT~Notizen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zh-CN" w:bidi="hi-IN"/>
    </w:rPr>
  </w:style>
  <w:style w:type="paragraph" w:customStyle="1" w:styleId="PadroLTHintergrundobjekte">
    <w:name w:val="Padrão~LT~Hintergrundobjekte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04" w:lineRule="auto"/>
    </w:pPr>
    <w:rPr>
      <w:rFonts w:ascii="SimSun" w:eastAsia="SimSun" w:hAnsi="SimSun" w:cs="SimSun"/>
      <w:color w:val="FFFFFF"/>
      <w:sz w:val="48"/>
      <w:szCs w:val="48"/>
      <w:lang w:eastAsia="zh-CN" w:bidi="hi-IN"/>
    </w:rPr>
  </w:style>
  <w:style w:type="paragraph" w:customStyle="1" w:styleId="PadroLTHintergrund">
    <w:name w:val="Padrão~LT~Hintergrund"/>
    <w:rsid w:val="004F33C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4F33CC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sz w:val="36"/>
      <w:szCs w:val="36"/>
      <w:lang w:eastAsia="zh-CN" w:bidi="hi-IN"/>
    </w:rPr>
  </w:style>
  <w:style w:type="paragraph" w:customStyle="1" w:styleId="blue1">
    <w:name w:val="blue1"/>
    <w:basedOn w:val="default"/>
    <w:rsid w:val="004F33CC"/>
  </w:style>
  <w:style w:type="paragraph" w:customStyle="1" w:styleId="blue2">
    <w:name w:val="blue2"/>
    <w:basedOn w:val="default"/>
    <w:rsid w:val="004F33CC"/>
  </w:style>
  <w:style w:type="paragraph" w:customStyle="1" w:styleId="blue3">
    <w:name w:val="blue3"/>
    <w:basedOn w:val="default"/>
    <w:rsid w:val="004F33CC"/>
  </w:style>
  <w:style w:type="paragraph" w:customStyle="1" w:styleId="bw1">
    <w:name w:val="bw1"/>
    <w:basedOn w:val="default"/>
    <w:rsid w:val="004F33CC"/>
  </w:style>
  <w:style w:type="paragraph" w:customStyle="1" w:styleId="bw2">
    <w:name w:val="bw2"/>
    <w:basedOn w:val="default"/>
    <w:rsid w:val="004F33CC"/>
  </w:style>
  <w:style w:type="paragraph" w:customStyle="1" w:styleId="bw3">
    <w:name w:val="bw3"/>
    <w:basedOn w:val="default"/>
    <w:rsid w:val="004F33CC"/>
  </w:style>
  <w:style w:type="paragraph" w:customStyle="1" w:styleId="orange1">
    <w:name w:val="orange1"/>
    <w:basedOn w:val="default"/>
    <w:rsid w:val="004F33CC"/>
  </w:style>
  <w:style w:type="paragraph" w:customStyle="1" w:styleId="orange2">
    <w:name w:val="orange2"/>
    <w:basedOn w:val="default"/>
    <w:rsid w:val="004F33CC"/>
  </w:style>
  <w:style w:type="paragraph" w:customStyle="1" w:styleId="orange3">
    <w:name w:val="orange3"/>
    <w:basedOn w:val="default"/>
    <w:rsid w:val="004F33CC"/>
  </w:style>
  <w:style w:type="paragraph" w:customStyle="1" w:styleId="turquise1">
    <w:name w:val="turquise1"/>
    <w:basedOn w:val="default"/>
    <w:rsid w:val="004F33CC"/>
  </w:style>
  <w:style w:type="paragraph" w:customStyle="1" w:styleId="turquise2">
    <w:name w:val="turquise2"/>
    <w:basedOn w:val="default"/>
    <w:rsid w:val="004F33CC"/>
  </w:style>
  <w:style w:type="paragraph" w:customStyle="1" w:styleId="turquise3">
    <w:name w:val="turquise3"/>
    <w:basedOn w:val="default"/>
    <w:rsid w:val="004F33CC"/>
  </w:style>
  <w:style w:type="paragraph" w:customStyle="1" w:styleId="gray1">
    <w:name w:val="gray1"/>
    <w:basedOn w:val="default"/>
    <w:rsid w:val="004F33CC"/>
  </w:style>
  <w:style w:type="paragraph" w:customStyle="1" w:styleId="gray2">
    <w:name w:val="gray2"/>
    <w:basedOn w:val="default"/>
    <w:rsid w:val="004F33CC"/>
  </w:style>
  <w:style w:type="paragraph" w:customStyle="1" w:styleId="gray3">
    <w:name w:val="gray3"/>
    <w:basedOn w:val="default"/>
    <w:rsid w:val="004F33CC"/>
  </w:style>
  <w:style w:type="paragraph" w:customStyle="1" w:styleId="sun1">
    <w:name w:val="sun1"/>
    <w:basedOn w:val="default"/>
    <w:rsid w:val="004F33CC"/>
  </w:style>
  <w:style w:type="paragraph" w:customStyle="1" w:styleId="sun2">
    <w:name w:val="sun2"/>
    <w:basedOn w:val="default"/>
    <w:rsid w:val="004F33CC"/>
  </w:style>
  <w:style w:type="paragraph" w:customStyle="1" w:styleId="sun3">
    <w:name w:val="sun3"/>
    <w:basedOn w:val="default"/>
    <w:rsid w:val="004F33CC"/>
  </w:style>
  <w:style w:type="paragraph" w:customStyle="1" w:styleId="earth1">
    <w:name w:val="earth1"/>
    <w:basedOn w:val="default"/>
    <w:rsid w:val="004F33CC"/>
  </w:style>
  <w:style w:type="paragraph" w:customStyle="1" w:styleId="earth2">
    <w:name w:val="earth2"/>
    <w:basedOn w:val="default"/>
    <w:rsid w:val="004F33CC"/>
  </w:style>
  <w:style w:type="paragraph" w:customStyle="1" w:styleId="earth3">
    <w:name w:val="earth3"/>
    <w:basedOn w:val="default"/>
    <w:rsid w:val="004F33CC"/>
  </w:style>
  <w:style w:type="paragraph" w:customStyle="1" w:styleId="green1">
    <w:name w:val="green1"/>
    <w:basedOn w:val="default"/>
    <w:rsid w:val="004F33CC"/>
  </w:style>
  <w:style w:type="paragraph" w:customStyle="1" w:styleId="green2">
    <w:name w:val="green2"/>
    <w:basedOn w:val="default"/>
    <w:rsid w:val="004F33CC"/>
  </w:style>
  <w:style w:type="paragraph" w:customStyle="1" w:styleId="green3">
    <w:name w:val="green3"/>
    <w:basedOn w:val="default"/>
    <w:rsid w:val="004F33CC"/>
  </w:style>
  <w:style w:type="paragraph" w:customStyle="1" w:styleId="seetang1">
    <w:name w:val="seetang1"/>
    <w:basedOn w:val="default"/>
    <w:rsid w:val="004F33CC"/>
  </w:style>
  <w:style w:type="paragraph" w:customStyle="1" w:styleId="seetang2">
    <w:name w:val="seetang2"/>
    <w:basedOn w:val="default"/>
    <w:rsid w:val="004F33CC"/>
  </w:style>
  <w:style w:type="paragraph" w:customStyle="1" w:styleId="seetang3">
    <w:name w:val="seetang3"/>
    <w:basedOn w:val="default"/>
    <w:rsid w:val="004F33CC"/>
  </w:style>
  <w:style w:type="paragraph" w:customStyle="1" w:styleId="lightblue1">
    <w:name w:val="lightblue1"/>
    <w:basedOn w:val="default"/>
    <w:rsid w:val="004F33CC"/>
  </w:style>
  <w:style w:type="paragraph" w:customStyle="1" w:styleId="lightblue2">
    <w:name w:val="lightblue2"/>
    <w:basedOn w:val="default"/>
    <w:rsid w:val="004F33CC"/>
  </w:style>
  <w:style w:type="paragraph" w:customStyle="1" w:styleId="lightblue3">
    <w:name w:val="lightblue3"/>
    <w:basedOn w:val="default"/>
    <w:rsid w:val="004F33CC"/>
  </w:style>
  <w:style w:type="paragraph" w:customStyle="1" w:styleId="yellow1">
    <w:name w:val="yellow1"/>
    <w:basedOn w:val="default"/>
    <w:rsid w:val="004F33CC"/>
  </w:style>
  <w:style w:type="paragraph" w:customStyle="1" w:styleId="yellow2">
    <w:name w:val="yellow2"/>
    <w:basedOn w:val="default"/>
    <w:rsid w:val="004F33CC"/>
  </w:style>
  <w:style w:type="paragraph" w:customStyle="1" w:styleId="yellow3">
    <w:name w:val="yellow3"/>
    <w:basedOn w:val="default"/>
    <w:rsid w:val="004F33CC"/>
  </w:style>
  <w:style w:type="paragraph" w:customStyle="1" w:styleId="WW-Ttulo12">
    <w:name w:val="WW-Título12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84" w:lineRule="auto"/>
    </w:pPr>
    <w:rPr>
      <w:rFonts w:ascii="SimSun" w:eastAsia="SimSun" w:hAnsi="SimSun" w:cs="SimSun"/>
      <w:color w:val="FFCC00"/>
      <w:sz w:val="80"/>
      <w:szCs w:val="80"/>
      <w:lang w:eastAsia="zh-CN" w:bidi="hi-IN"/>
    </w:rPr>
  </w:style>
  <w:style w:type="paragraph" w:customStyle="1" w:styleId="Objetosdoplanodefundo">
    <w:name w:val="Objetos do plano de fundo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04" w:lineRule="auto"/>
    </w:pPr>
    <w:rPr>
      <w:rFonts w:ascii="SimSun" w:eastAsia="SimSun" w:hAnsi="SimSun" w:cs="SimSun"/>
      <w:color w:val="FFFFFF"/>
      <w:sz w:val="48"/>
      <w:szCs w:val="48"/>
      <w:lang w:eastAsia="zh-CN" w:bidi="hi-IN"/>
    </w:rPr>
  </w:style>
  <w:style w:type="paragraph" w:customStyle="1" w:styleId="Planodefundo">
    <w:name w:val="Plano de fundo"/>
    <w:rsid w:val="004F33C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tas">
    <w:name w:val="Notas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sz w:val="24"/>
      <w:szCs w:val="24"/>
      <w:lang w:eastAsia="zh-CN" w:bidi="hi-IN"/>
    </w:rPr>
  </w:style>
  <w:style w:type="paragraph" w:customStyle="1" w:styleId="Estruturadetpicos1">
    <w:name w:val="Estrutura de tópicos 1"/>
    <w:rsid w:val="004F33CC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SimSun" w:eastAsia="SimSun" w:hAnsi="SimSun" w:cs="SimSun"/>
      <w:color w:val="FFFFFF"/>
      <w:sz w:val="64"/>
      <w:szCs w:val="64"/>
      <w:lang w:eastAsia="zh-CN" w:bidi="hi-IN"/>
    </w:rPr>
  </w:style>
  <w:style w:type="paragraph" w:customStyle="1" w:styleId="Estruturadetpicos2">
    <w:name w:val="Estrutura de tópicos 2"/>
    <w:basedOn w:val="Estruturadetpicos1"/>
    <w:rsid w:val="004F33CC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rsid w:val="004F33CC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rsid w:val="004F33CC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rsid w:val="004F33CC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Estruturadetpicos6">
    <w:name w:val="Estrutura de tópicos 6"/>
    <w:basedOn w:val="Estruturadetpicos5"/>
    <w:rsid w:val="004F33CC"/>
  </w:style>
  <w:style w:type="paragraph" w:customStyle="1" w:styleId="Estruturadetpicos7">
    <w:name w:val="Estrutura de tópicos 7"/>
    <w:basedOn w:val="Estruturadetpicos6"/>
    <w:rsid w:val="004F33CC"/>
  </w:style>
  <w:style w:type="paragraph" w:customStyle="1" w:styleId="Estruturadetpicos8">
    <w:name w:val="Estrutura de tópicos 8"/>
    <w:basedOn w:val="Estruturadetpicos7"/>
    <w:rsid w:val="004F33CC"/>
  </w:style>
  <w:style w:type="paragraph" w:customStyle="1" w:styleId="Estruturadetpicos9">
    <w:name w:val="Estrutura de tópicos 9"/>
    <w:basedOn w:val="Estruturadetpicos8"/>
    <w:rsid w:val="004F33CC"/>
  </w:style>
  <w:style w:type="paragraph" w:customStyle="1" w:styleId="Ttulo1LTGliederung1">
    <w:name w:val="Título1~LT~Gliederung 1"/>
    <w:rsid w:val="004F33CC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</w:pPr>
    <w:rPr>
      <w:rFonts w:ascii="SimSun" w:eastAsia="SimSun" w:hAnsi="SimSun" w:cs="SimSun"/>
      <w:color w:val="FFFFFF"/>
      <w:kern w:val="1"/>
      <w:sz w:val="64"/>
      <w:szCs w:val="64"/>
      <w:lang w:eastAsia="zh-CN" w:bidi="hi-IN"/>
    </w:rPr>
  </w:style>
  <w:style w:type="paragraph" w:customStyle="1" w:styleId="Ttulo1LTGliederung2">
    <w:name w:val="Título1~LT~Gliederung 2"/>
    <w:basedOn w:val="Ttulo1LTGliederung1"/>
    <w:rsid w:val="004F33CC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Ttulo1LTGliederung3">
    <w:name w:val="Título1~LT~Gliederung 3"/>
    <w:basedOn w:val="Ttulo1LTGliederung2"/>
    <w:rsid w:val="004F33CC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Ttulo1LTGliederung4">
    <w:name w:val="Título1~LT~Gliederung 4"/>
    <w:basedOn w:val="Ttulo1LTGliederung3"/>
    <w:rsid w:val="004F33CC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Ttulo1LTGliederung5">
    <w:name w:val="Título1~LT~Gliederung 5"/>
    <w:basedOn w:val="Ttulo1LTGliederung4"/>
    <w:rsid w:val="004F33CC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tulo1LTGliederung6">
    <w:name w:val="Título1~LT~Gliederung 6"/>
    <w:basedOn w:val="Ttulo1LTGliederung5"/>
    <w:rsid w:val="004F33CC"/>
  </w:style>
  <w:style w:type="paragraph" w:customStyle="1" w:styleId="Ttulo1LTGliederung7">
    <w:name w:val="Título1~LT~Gliederung 7"/>
    <w:basedOn w:val="Ttulo1LTGliederung6"/>
    <w:rsid w:val="004F33CC"/>
  </w:style>
  <w:style w:type="paragraph" w:customStyle="1" w:styleId="Ttulo1LTGliederung8">
    <w:name w:val="Título1~LT~Gliederung 8"/>
    <w:basedOn w:val="Ttulo1LTGliederung7"/>
    <w:rsid w:val="004F33CC"/>
  </w:style>
  <w:style w:type="paragraph" w:customStyle="1" w:styleId="Ttulo1LTGliederung9">
    <w:name w:val="Título1~LT~Gliederung 9"/>
    <w:basedOn w:val="Ttulo1LTGliederung8"/>
    <w:rsid w:val="004F33CC"/>
  </w:style>
  <w:style w:type="paragraph" w:customStyle="1" w:styleId="Ttulo1LTTitel">
    <w:name w:val="Título1~LT~Titel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84" w:lineRule="auto"/>
    </w:pPr>
    <w:rPr>
      <w:rFonts w:ascii="SimSun" w:eastAsia="SimSun" w:hAnsi="SimSun" w:cs="SimSun"/>
      <w:color w:val="FFCC00"/>
      <w:kern w:val="1"/>
      <w:sz w:val="80"/>
      <w:szCs w:val="80"/>
      <w:lang w:eastAsia="zh-CN" w:bidi="hi-IN"/>
    </w:rPr>
  </w:style>
  <w:style w:type="paragraph" w:customStyle="1" w:styleId="Ttulo1LTUntertitel">
    <w:name w:val="Título1~LT~Untertitel"/>
    <w:rsid w:val="004F33CC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 w:after="0" w:line="240" w:lineRule="auto"/>
      <w:ind w:left="540" w:hanging="540"/>
      <w:jc w:val="center"/>
    </w:pPr>
    <w:rPr>
      <w:rFonts w:ascii="SimSun" w:eastAsia="SimSun" w:hAnsi="SimSun" w:cs="SimSun"/>
      <w:color w:val="FFFFFF"/>
      <w:kern w:val="1"/>
      <w:sz w:val="64"/>
      <w:szCs w:val="64"/>
      <w:lang w:eastAsia="zh-CN" w:bidi="hi-IN"/>
    </w:rPr>
  </w:style>
  <w:style w:type="paragraph" w:customStyle="1" w:styleId="Ttulo1LTNotizen">
    <w:name w:val="Título1~LT~Notizen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Mangal" w:eastAsia="Mangal" w:hAnsi="Mangal" w:cs="Mangal"/>
      <w:color w:val="000000"/>
      <w:kern w:val="1"/>
      <w:sz w:val="24"/>
      <w:szCs w:val="24"/>
      <w:lang w:eastAsia="zh-CN" w:bidi="hi-IN"/>
    </w:rPr>
  </w:style>
  <w:style w:type="paragraph" w:customStyle="1" w:styleId="Ttulo1LTHintergrundobjekte">
    <w:name w:val="Título1~LT~Hintergrundobjekte"/>
    <w:rsid w:val="004F33CC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tulo1LTHintergrund">
    <w:name w:val="Título1~LT~Hintergrund"/>
    <w:rsid w:val="004F33C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WW-Ttulo123">
    <w:name w:val="WW-Título123"/>
    <w:basedOn w:val="Normal"/>
    <w:rsid w:val="004F33CC"/>
    <w:pPr>
      <w:widowControl w:val="0"/>
      <w:suppressAutoHyphens/>
      <w:spacing w:before="238" w:after="119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W-Ttulo111">
    <w:name w:val="WW-Título111"/>
    <w:basedOn w:val="Normal"/>
    <w:rsid w:val="004F33CC"/>
    <w:pPr>
      <w:widowControl w:val="0"/>
      <w:suppressAutoHyphens/>
      <w:spacing w:before="238" w:after="119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W-Ttulo21">
    <w:name w:val="WW-Título21"/>
    <w:basedOn w:val="Normal"/>
    <w:rsid w:val="004F33CC"/>
    <w:pPr>
      <w:widowControl w:val="0"/>
      <w:suppressAutoHyphens/>
      <w:spacing w:before="238" w:after="119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W-Ttulo1234">
    <w:name w:val="WW-Título1234"/>
    <w:rsid w:val="004F33C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84" w:lineRule="auto"/>
    </w:pPr>
    <w:rPr>
      <w:rFonts w:ascii="SimSun" w:eastAsia="SimSun" w:hAnsi="SimSun" w:cs="SimSun"/>
      <w:color w:val="FFCC00"/>
      <w:sz w:val="80"/>
      <w:szCs w:val="80"/>
      <w:lang w:eastAsia="zh-CN" w:bidi="hi-IN"/>
    </w:rPr>
  </w:style>
  <w:style w:type="paragraph" w:customStyle="1" w:styleId="Textodecomentrio1">
    <w:name w:val="Texto de comentário1"/>
    <w:basedOn w:val="Normal"/>
    <w:rsid w:val="004F33C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4F33CC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4F33CC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4F33C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4F33CC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Reviso">
    <w:name w:val="Revision"/>
    <w:rsid w:val="004F33CC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qFormat/>
    <w:rsid w:val="004F33CC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Textodenotaderodap">
    <w:name w:val="footnote text"/>
    <w:basedOn w:val="Normal"/>
    <w:link w:val="TextodenotaderodapChar"/>
    <w:rsid w:val="004F33CC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4F33CC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F546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C3F9-DA2C-4437-933A-8311010C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Farias</dc:creator>
  <cp:lastModifiedBy>root</cp:lastModifiedBy>
  <cp:revision>3</cp:revision>
  <dcterms:created xsi:type="dcterms:W3CDTF">2024-02-19T16:50:00Z</dcterms:created>
  <dcterms:modified xsi:type="dcterms:W3CDTF">2024-02-19T17:25:00Z</dcterms:modified>
</cp:coreProperties>
</file>